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80"/>
        <w:ind w:left="1072"/>
        <w:sectPr>
          <w:pgMar w:header="376" w:footer="0" w:top="1020" w:bottom="280" w:left="500" w:right="380"/>
          <w:headerReference w:type="default" r:id="rId3"/>
          <w:pgSz w:w="18720" w:h="12260" w:orient="landscape"/>
        </w:sectPr>
      </w:pPr>
      <w:r>
        <w:pict>
          <v:group style="position:absolute;margin-left:470.71pt;margin-top:54.2379pt;width:0pt;height:12.48pt;mso-position-horizontal-relative:page;mso-position-vertical-relative:paragraph;z-index:-1959" coordorigin="9414,1085" coordsize="0,250">
            <v:shape style="position:absolute;left:9414;top:1085;width:0;height:250" coordorigin="9414,1085" coordsize="0,250" path="m9414,1085l9414,1334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508.51pt;margin-top:54.2379pt;width:0pt;height:12.48pt;mso-position-horizontal-relative:page;mso-position-vertical-relative:paragraph;z-index:-1958" coordorigin="10170,1085" coordsize="0,250">
            <v:shape style="position:absolute;left:10170;top:1085;width:0;height:250" coordorigin="10170,1085" coordsize="0,250" path="m10170,1085l10170,1334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546.43pt;margin-top:54.2379pt;width:0pt;height:12.48pt;mso-position-horizontal-relative:page;mso-position-vertical-relative:paragraph;z-index:-1957" coordorigin="10929,1085" coordsize="0,250">
            <v:shape style="position:absolute;left:10929;top:1085;width:0;height:250" coordorigin="10929,1085" coordsize="0,250" path="m10929,1085l10929,1334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 </w:t>
      </w:r>
      <w:r>
        <w:rPr>
          <w:rFonts w:cs="Arial" w:hAnsi="Arial" w:eastAsia="Arial" w:ascii="Arial"/>
          <w:b/>
          <w:spacing w:val="16"/>
          <w:w w:val="100"/>
          <w:position w:val="-1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H</w:t>
      </w:r>
      <w:r>
        <w:rPr>
          <w:rFonts w:cs="Arial" w:hAnsi="Arial" w:eastAsia="Arial" w:ascii="Arial"/>
          <w:b/>
          <w:spacing w:val="-2"/>
          <w:w w:val="100"/>
          <w:position w:val="-1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/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L</w:t>
      </w:r>
      <w:r>
        <w:rPr>
          <w:rFonts w:cs="Arial" w:hAnsi="Arial" w:eastAsia="Arial" w:ascii="Arial"/>
          <w:b/>
          <w:spacing w:val="-4"/>
          <w:w w:val="100"/>
          <w:position w:val="-1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0"/>
          <w:sz w:val="22"/>
          <w:szCs w:val="22"/>
        </w:rPr>
        <w:t>                                               </w:t>
      </w:r>
      <w:r>
        <w:rPr>
          <w:rFonts w:cs="Arial" w:hAnsi="Arial" w:eastAsia="Arial" w:ascii="Arial"/>
          <w:b/>
          <w:spacing w:val="14"/>
          <w:w w:val="100"/>
          <w:position w:val="-1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18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position w:val="2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position w:val="2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E</w:t>
      </w:r>
      <w:r>
        <w:rPr>
          <w:rFonts w:cs="Arial" w:hAnsi="Arial" w:eastAsia="Arial" w:ascii="Arial"/>
          <w:b/>
          <w:spacing w:val="-4"/>
          <w:w w:val="100"/>
          <w:position w:val="2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2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TA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position w:val="2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H</w:t>
      </w:r>
      <w:r>
        <w:rPr>
          <w:rFonts w:cs="Arial" w:hAnsi="Arial" w:eastAsia="Arial" w:ascii="Arial"/>
          <w:b/>
          <w:spacing w:val="-2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/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L</w:t>
      </w:r>
      <w:r>
        <w:rPr>
          <w:rFonts w:cs="Arial" w:hAnsi="Arial" w:eastAsia="Arial" w:ascii="Arial"/>
          <w:b/>
          <w:spacing w:val="-4"/>
          <w:w w:val="100"/>
          <w:position w:val="2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98" w:right="-50"/>
      </w:pPr>
      <w:r>
        <w:pict>
          <v:group style="position:absolute;margin-left:394.97pt;margin-top:27.1301pt;width:0pt;height:12.48pt;mso-position-horizontal-relative:page;mso-position-vertical-relative:paragraph;z-index:-1961" coordorigin="7899,543" coordsize="0,250">
            <v:shape style="position:absolute;left:7899;top:543;width:0;height:250" coordorigin="7899,543" coordsize="0,250" path="m7899,543l7899,792e" filled="f" stroked="t" strokeweight="0.5800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0.6pt;margin-top:13.5701pt;width:160.63pt;height:123.9pt;mso-position-horizontal-relative:page;mso-position-vertical-relative:paragraph;z-index:-19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2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before="5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5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ga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/K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ga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before="3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3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IK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/S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/K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an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/K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before="3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3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3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99" w:right="1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39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ID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NTI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</w:t>
      </w:r>
      <w:r>
        <w:rPr>
          <w:rFonts w:cs="Arial Narrow" w:hAnsi="Arial Narrow" w:eastAsia="Arial Narrow" w:ascii="Arial Narrow"/>
          <w:spacing w:val="18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</w:t>
      </w:r>
      <w:r>
        <w:rPr>
          <w:rFonts w:cs="Arial Narrow" w:hAnsi="Arial Narrow" w:eastAsia="Arial Narrow" w:ascii="Arial Narrow"/>
          <w:spacing w:val="2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</w:t>
      </w:r>
      <w:r>
        <w:rPr>
          <w:rFonts w:cs="Arial Narrow" w:hAnsi="Arial Narrow" w:eastAsia="Arial Narrow" w:ascii="Arial Narrow"/>
          <w:spacing w:val="3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</w:t>
      </w:r>
      <w:r>
        <w:rPr>
          <w:rFonts w:cs="Arial Narrow" w:hAnsi="Arial Narrow" w:eastAsia="Arial Narrow" w:ascii="Arial Narrow"/>
          <w:spacing w:val="23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  </w:t>
      </w:r>
      <w:r>
        <w:rPr>
          <w:rFonts w:cs="Arial Narrow" w:hAnsi="Arial Narrow" w:eastAsia="Arial Narrow" w:ascii="Arial Narrow"/>
          <w:spacing w:val="19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6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  </w:t>
      </w:r>
      <w:r>
        <w:rPr>
          <w:rFonts w:cs="Arial Narrow" w:hAnsi="Arial Narrow" w:eastAsia="Arial Narrow" w:ascii="Arial Narrow"/>
          <w:spacing w:val="2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  </w:t>
      </w:r>
      <w:r>
        <w:rPr>
          <w:rFonts w:cs="Arial Narrow" w:hAnsi="Arial Narrow" w:eastAsia="Arial Narrow" w:ascii="Arial Narrow"/>
          <w:spacing w:val="19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9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</w:pPr>
      <w:r>
        <w:br w:type="column"/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  </w:t>
      </w:r>
      <w:r>
        <w:rPr>
          <w:rFonts w:cs="Arial Narrow" w:hAnsi="Arial Narrow" w:eastAsia="Arial Narrow" w:ascii="Arial Narrow"/>
          <w:spacing w:val="17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</w:t>
      </w:r>
      <w:r>
        <w:rPr>
          <w:rFonts w:cs="Arial Narrow" w:hAnsi="Arial Narrow" w:eastAsia="Arial Narrow" w:ascii="Arial Narrow"/>
          <w:spacing w:val="18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</w:t>
      </w:r>
      <w:r>
        <w:rPr>
          <w:rFonts w:cs="Arial Narrow" w:hAnsi="Arial Narrow" w:eastAsia="Arial Narrow" w:ascii="Arial Narrow"/>
          <w:spacing w:val="2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        </w:t>
      </w:r>
      <w:r>
        <w:rPr>
          <w:rFonts w:cs="Arial Narrow" w:hAnsi="Arial Narrow" w:eastAsia="Arial Narrow" w:ascii="Arial Narrow"/>
          <w:spacing w:val="17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4</w:t>
      </w:r>
    </w:p>
    <w:p>
      <w:pPr>
        <w:rPr>
          <w:rFonts w:cs="Arial Narrow" w:hAnsi="Arial Narrow" w:eastAsia="Arial Narrow" w:ascii="Arial Narrow"/>
          <w:sz w:val="14"/>
          <w:szCs w:val="14"/>
        </w:rPr>
        <w:jc w:val="right"/>
        <w:ind w:right="397"/>
        <w:sectPr>
          <w:type w:val="continuous"/>
          <w:pgSz w:w="18720" w:h="12260" w:orient="landscape"/>
          <w:pgMar w:top="1020" w:bottom="280" w:left="500" w:right="380"/>
          <w:cols w:num="4" w:equalWidth="off">
            <w:col w:w="1063" w:space="9666"/>
            <w:col w:w="2268" w:space="495"/>
            <w:col w:w="1065" w:space="459"/>
            <w:col w:w="2824"/>
          </w:cols>
        </w:sectPr>
      </w:pPr>
      <w:r>
        <w:pict>
          <v:shape type="#_x0000_t202" style="position:absolute;margin-left:321.57pt;margin-top:1.84392pt;width:571.677pt;height:43.6252pt;mso-position-horizontal-relative:page;mso-position-vertical-relative:paragraph;z-index:-19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0" w:hRule="exact"/>
                    </w:trPr>
                    <w:tc>
                      <w:tcPr>
                        <w:tcW w:w="461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7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7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Kel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81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JK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85" w:right="-161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2"/>
                            <w:sz w:val="14"/>
                            <w:szCs w:val="14"/>
                          </w:rPr>
                          <w:t>y.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80"/>
                          <w:ind w:left="76" w:right="-163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4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8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1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9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165" w:right="1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62" w:right="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8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1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19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29" w:right="-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32" w:right="1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1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5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4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5"/>
                          <w:ind w:left="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</w:p>
                    </w:tc>
                    <w:tc>
                      <w:tcPr>
                        <w:tcW w:w="6816" w:type="dxa"/>
                        <w:gridSpan w:val="10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444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  <w:tc>
                      <w:tcPr>
                        <w:tcW w:w="6816" w:type="dxa"/>
                        <w:gridSpan w:val="10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8720" w:h="12260" w:orient="landscape"/>
          <w:pgMar w:top="1020" w:bottom="280" w:left="500" w:right="38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</w:pPr>
      <w:r>
        <w:pict>
          <v:group style="position:absolute;margin-left:127.1pt;margin-top:-6.34988pt;width:0pt;height:24.36pt;mso-position-horizontal-relative:page;mso-position-vertical-relative:paragraph;z-index:-1956" coordorigin="2542,-127" coordsize="0,487">
            <v:shape style="position:absolute;left:2542;top:-127;width:0;height:487" coordorigin="2542,-127" coordsize="0,487" path="m2542,-127l2542,360e" filled="f" stroked="t" strokeweight="0.5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182"/>
      </w:pPr>
      <w:r>
        <w:br w:type="column"/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ir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56"/>
        <w:ind w:left="182"/>
      </w:pP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ir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54"/>
        <w:ind w:left="182"/>
      </w:pPr>
      <w:r>
        <w:pict>
          <v:group style="position:absolute;margin-left:432.89pt;margin-top:-34.0839pt;width:0pt;height:12.48pt;mso-position-horizontal-relative:page;mso-position-vertical-relative:paragraph;z-index:-1960" coordorigin="8658,-682" coordsize="0,250">
            <v:shape style="position:absolute;left:8658;top:-682;width:0;height:250" coordorigin="8658,-682" coordsize="0,250" path="m8658,-682l8658,-432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ma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g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56"/>
        <w:ind w:left="-34" w:right="11287"/>
      </w:pP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ma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56"/>
        <w:ind w:left="182"/>
      </w:pPr>
      <w:r>
        <w:pict>
          <v:group style="position:absolute;margin-left:323.76pt;margin-top:136.336pt;width:3.58pt;height:60.72pt;mso-position-horizontal-relative:page;mso-position-vertical-relative:paragraph;z-index:-1953" coordorigin="6475,2727" coordsize="72,1214">
            <v:group style="position:absolute;left:6511;top:2763;width:0;height:185" coordorigin="6511,2763" coordsize="0,185">
              <v:shape style="position:absolute;left:6511;top:2763;width:0;height:185" coordorigin="6511,2763" coordsize="0,185" path="m6511,2763l6511,2947e" filled="f" stroked="t" strokeweight="3.58pt" strokecolor="#DEEAF6">
                <v:path arrowok="t"/>
              </v:shape>
              <v:group style="position:absolute;left:6511;top:3002;width:0;height:183" coordorigin="6511,3002" coordsize="0,183">
                <v:shape style="position:absolute;left:6511;top:3002;width:0;height:183" coordorigin="6511,3002" coordsize="0,183" path="m6511,3002l6511,3185e" filled="f" stroked="t" strokeweight="3.58pt" strokecolor="#DEEAF6">
                  <v:path arrowok="t"/>
                </v:shape>
                <v:group style="position:absolute;left:6511;top:3243;width:0;height:182" coordorigin="6511,3243" coordsize="0,182">
                  <v:shape style="position:absolute;left:6511;top:3243;width:0;height:182" coordorigin="6511,3243" coordsize="0,182" path="m6511,3243l6511,3425e" filled="f" stroked="t" strokeweight="3.58pt" strokecolor="#DEEAF6">
                    <v:path arrowok="t"/>
                  </v:shape>
                  <v:group style="position:absolute;left:6511;top:3481;width:0;height:185" coordorigin="6511,3481" coordsize="0,185">
                    <v:shape style="position:absolute;left:6511;top:3481;width:0;height:185" coordorigin="6511,3481" coordsize="0,185" path="m6511,3481l6511,3665e" filled="f" stroked="t" strokeweight="3.58pt" strokecolor="#DEEAF6">
                      <v:path arrowok="t"/>
                    </v:shape>
                    <v:group style="position:absolute;left:6511;top:3721;width:0;height:185" coordorigin="6511,3721" coordsize="0,185">
                      <v:shape style="position:absolute;left:6511;top:3721;width:0;height:185" coordorigin="6511,3721" coordsize="0,185" path="m6511,3721l6511,3905e" filled="f" stroked="t" strokeweight="3.58pt" strokecolor="#DEEAF6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K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76"/>
        <w:ind w:left="182"/>
      </w:pPr>
      <w:r>
        <w:pict>
          <v:group style="position:absolute;margin-left:323.76pt;margin-top:62.9061pt;width:3.58pt;height:36.82pt;mso-position-horizontal-relative:page;mso-position-vertical-relative:paragraph;z-index:-1955" coordorigin="6475,1258" coordsize="72,736">
            <v:group style="position:absolute;left:6511;top:1294;width:0;height:185" coordorigin="6511,1294" coordsize="0,185">
              <v:shape style="position:absolute;left:6511;top:1294;width:0;height:185" coordorigin="6511,1294" coordsize="0,185" path="m6511,1294l6511,1479e" filled="f" stroked="t" strokeweight="3.58pt" strokecolor="#DEEAF6">
                <v:path arrowok="t"/>
              </v:shape>
              <v:group style="position:absolute;left:6511;top:1534;width:0;height:185" coordorigin="6511,1534" coordsize="0,185">
                <v:shape style="position:absolute;left:6511;top:1534;width:0;height:185" coordorigin="6511,1534" coordsize="0,185" path="m6511,1534l6511,1719e" filled="f" stroked="t" strokeweight="3.58pt" strokecolor="#DEEAF6">
                  <v:path arrowok="t"/>
                </v:shape>
                <v:group style="position:absolute;left:6511;top:1774;width:0;height:185" coordorigin="6511,1774" coordsize="0,185">
                  <v:shape style="position:absolute;left:6511;top:1774;width:0;height:185" coordorigin="6511,1774" coordsize="0,185" path="m6511,1774l6511,1959e" filled="f" stroked="t" strokeweight="3.58pt" strokecolor="#DEEAF6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23.76pt;margin-top:185.206pt;width:3.58pt;height:60.7pt;mso-position-horizontal-relative:page;mso-position-vertical-relative:paragraph;z-index:-1952" coordorigin="6475,3704" coordsize="72,1214">
            <v:group style="position:absolute;left:6511;top:3740;width:0;height:185" coordorigin="6511,3740" coordsize="0,185">
              <v:shape style="position:absolute;left:6511;top:3740;width:0;height:185" coordorigin="6511,3740" coordsize="0,185" path="m6511,3740l6511,3925e" filled="f" stroked="t" strokeweight="3.58pt" strokecolor="#DEEAF6">
                <v:path arrowok="t"/>
              </v:shape>
              <v:group style="position:absolute;left:6511;top:3980;width:0;height:185" coordorigin="6511,3980" coordsize="0,185">
                <v:shape style="position:absolute;left:6511;top:3980;width:0;height:185" coordorigin="6511,3980" coordsize="0,185" path="m6511,3980l6511,4165e" filled="f" stroked="t" strokeweight="3.58pt" strokecolor="#DEEAF6">
                  <v:path arrowok="t"/>
                </v:shape>
                <v:group style="position:absolute;left:6511;top:4220;width:0;height:182" coordorigin="6511,4220" coordsize="0,182">
                  <v:shape style="position:absolute;left:6511;top:4220;width:0;height:182" coordorigin="6511,4220" coordsize="0,182" path="m6511,4220l6511,4402e" filled="f" stroked="t" strokeweight="3.58pt" strokecolor="#DEEAF6">
                    <v:path arrowok="t"/>
                  </v:shape>
                  <v:group style="position:absolute;left:6511;top:4460;width:0;height:182" coordorigin="6511,4460" coordsize="0,182">
                    <v:shape style="position:absolute;left:6511;top:4460;width:0;height:182" coordorigin="6511,4460" coordsize="0,182" path="m6511,4460l6511,4642e" filled="f" stroked="t" strokeweight="3.58pt" strokecolor="#DEEAF6">
                      <v:path arrowok="t"/>
                    </v:shape>
                    <v:group style="position:absolute;left:6511;top:4700;width:0;height:182" coordorigin="6511,4700" coordsize="0,182">
                      <v:shape style="position:absolute;left:6511;top:4700;width:0;height:182" coordorigin="6511,4700" coordsize="0,182" path="m6511,4700l6511,4882e" filled="f" stroked="t" strokeweight="3.58pt" strokecolor="#DEEAF6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ir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56"/>
        <w:ind w:left="182"/>
      </w:pP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ir</w:t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56" w:lineRule="exact" w:line="180"/>
        <w:ind w:left="182"/>
        <w:sectPr>
          <w:type w:val="continuous"/>
          <w:pgSz w:w="18720" w:h="12260" w:orient="landscape"/>
          <w:pgMar w:top="1020" w:bottom="280" w:left="500" w:right="380"/>
          <w:cols w:num="2" w:equalWidth="off">
            <w:col w:w="3858" w:space="2118"/>
            <w:col w:w="11864"/>
          </w:cols>
        </w:sectPr>
      </w:pPr>
      <w:r>
        <w:pict>
          <v:group style="position:absolute;margin-left:28.39pt;margin-top:56.706pt;width:872.5pt;height:488.84pt;mso-position-horizontal-relative:page;mso-position-vertical-relative:page;z-index:-1962" coordorigin="568,1134" coordsize="17450,9777">
            <v:group style="position:absolute;left:612;top:1200;width:5735;height:492" coordorigin="612,1200" coordsize="5735,492">
              <v:shape style="position:absolute;left:612;top:1200;width:5735;height:492" coordorigin="612,1200" coordsize="5735,492" path="m612,1692l6347,1692,6347,1200,612,1200,612,1692xe" filled="t" fillcolor="#9CC2E4" stroked="f">
                <v:path arrowok="t"/>
                <v:fill/>
              </v:shape>
              <v:group style="position:absolute;left:698;top:1320;width:5562;height:254" coordorigin="698,1320" coordsize="5562,254">
                <v:shape style="position:absolute;left:698;top:1320;width:5562;height:254" coordorigin="698,1320" coordsize="5562,254" path="m698,1575l6260,1575,6260,1320,698,1320,698,1575xe" filled="t" fillcolor="#9CC2E4" stroked="f">
                  <v:path arrowok="t"/>
                  <v:fill/>
                </v:shape>
                <v:group style="position:absolute;left:6392;top:1200;width:84;height:255" coordorigin="6392,1200" coordsize="84,255">
                  <v:shape style="position:absolute;left:6392;top:1200;width:84;height:255" coordorigin="6392,1200" coordsize="84,255" path="m6392,1455l6476,1455,6476,1200,6392,1200,6392,1455xe" filled="t" fillcolor="#9CC2E4" stroked="f">
                    <v:path arrowok="t"/>
                    <v:fill/>
                  </v:shape>
                  <v:group style="position:absolute;left:17887;top:1200;width:86;height:255" coordorigin="17887,1200" coordsize="86,255">
                    <v:shape style="position:absolute;left:17887;top:1200;width:86;height:255" coordorigin="17887,1200" coordsize="86,255" path="m17887,1455l17974,1455,17974,1200,17887,1200,17887,1455xe" filled="t" fillcolor="#9CC2E4" stroked="f">
                      <v:path arrowok="t"/>
                      <v:fill/>
                    </v:shape>
                    <v:group style="position:absolute;left:6476;top:1200;width:11411;height:255" coordorigin="6476,1200" coordsize="11411,255">
                      <v:shape style="position:absolute;left:6476;top:1200;width:11411;height:255" coordorigin="6476,1200" coordsize="11411,255" path="m6476,1455l17887,1455,17887,1200,6476,1200,6476,1455xe" filled="t" fillcolor="#9CC2E4" stroked="f">
                        <v:path arrowok="t"/>
                        <v:fill/>
                      </v:shape>
                      <v:group style="position:absolute;left:612;top:1156;width:5737;height:45" coordorigin="612,1156" coordsize="5737,45">
                        <v:shape style="position:absolute;left:612;top:1156;width:5737;height:45" coordorigin="612,1156" coordsize="5737,45" path="m6349,1157l612,1157,612,1201,6349,1201,6349,1157xe" filled="t" fillcolor="#000000" stroked="f">
                          <v:path arrowok="t"/>
                          <v:fill/>
                        </v:shape>
                        <v:group style="position:absolute;left:612;top:1199;width:5737;height:4" coordorigin="612,1199" coordsize="5737,4">
                          <v:shape style="position:absolute;left:612;top:1199;width:5737;height:4" coordorigin="612,1199" coordsize="5737,4" path="m612,1203l6349,1203,6349,1199,612,1199,612,1203xe" filled="t" fillcolor="#9CC2E4" stroked="f">
                            <v:path arrowok="t"/>
                            <v:fill/>
                          </v:shape>
                          <v:group style="position:absolute;left:6392;top:1156;width:11581;height:45" coordorigin="6392,1156" coordsize="11581,45">
                            <v:shape style="position:absolute;left:6392;top:1156;width:11581;height:45" coordorigin="6392,1156" coordsize="11581,45" path="m17974,1157l6392,1157,6392,1201,17974,1201,17974,1157xe" filled="t" fillcolor="#000000" stroked="f">
                              <v:path arrowok="t"/>
                              <v:fill/>
                            </v:shape>
                            <v:group style="position:absolute;left:6392;top:1199;width:11581;height:4" coordorigin="6392,1199" coordsize="11581,4">
                              <v:shape style="position:absolute;left:6392;top:1199;width:11581;height:4" coordorigin="6392,1199" coordsize="11581,4" path="m6392,1203l17974,1203,17974,1199,6392,1199,6392,1203xe" filled="t" fillcolor="#9CC2E4" stroked="f">
                                <v:path arrowok="t"/>
                                <v:fill/>
                              </v:shape>
                              <v:group style="position:absolute;left:6392;top:1464;width:4649;height:550" coordorigin="6392,1464" coordsize="4649,550">
                                <v:shape style="position:absolute;left:6392;top:1464;width:4649;height:550" coordorigin="6392,1464" coordsize="4649,550" path="m6392,2014l11041,2014,11041,1464,6392,1464,6392,2014xe" filled="t" fillcolor="#DEEAF6" stroked="f">
                                  <v:path arrowok="t"/>
                                  <v:fill/>
                                </v:shape>
                                <v:group style="position:absolute;left:6476;top:1625;width:4464;height:230" coordorigin="6476,1625" coordsize="4464,230">
                                  <v:shape style="position:absolute;left:6476;top:1625;width:4464;height:230" coordorigin="6476,1625" coordsize="4464,230" path="m6476,1856l10941,1856,10941,1625,6476,1625,6476,1856xe" filled="t" fillcolor="#DEEAF6" stroked="f">
                                    <v:path arrowok="t"/>
                                    <v:fill/>
                                  </v:shape>
                                  <v:group style="position:absolute;left:11053;top:1464;width:413;height:550" coordorigin="11053,1464" coordsize="413,550">
                                    <v:shape style="position:absolute;left:11053;top:1464;width:413;height:550" coordorigin="11053,1464" coordsize="413,550" path="m11053,2014l11466,2014,11466,1464,11053,1464,11053,2014xe" filled="t" fillcolor="#DEEAF6" stroked="f">
                                      <v:path arrowok="t"/>
                                      <v:fill/>
                                    </v:shape>
                                    <v:group style="position:absolute;left:11154;top:1464;width:211;height:182" coordorigin="11154,1464" coordsize="211,182">
                                      <v:shape style="position:absolute;left:11154;top:1464;width:211;height:182" coordorigin="11154,1464" coordsize="211,182" path="m11154,1647l11365,1647,11365,1464,11154,1464,11154,1647xe" filled="t" fillcolor="#DEEAF6" stroked="f">
                                        <v:path arrowok="t"/>
                                        <v:fill/>
                                      </v:shape>
                                      <v:group style="position:absolute;left:11154;top:1647;width:211;height:305" coordorigin="11154,1647" coordsize="211,305">
                                        <v:shape style="position:absolute;left:11154;top:1647;width:211;height:305" coordorigin="11154,1647" coordsize="211,305" path="m11154,1952l11365,1952,11365,1647,11154,1647,11154,1952xe" filled="t" fillcolor="#DEEAF6" stroked="f">
                                          <v:path arrowok="t"/>
                                          <v:fill/>
                                        </v:shape>
                                        <v:group style="position:absolute;left:11478;top:1464;width:415;height:550" coordorigin="11478,1464" coordsize="415,550">
                                          <v:shape style="position:absolute;left:11478;top:1464;width:415;height:550" coordorigin="11478,1464" coordsize="415,550" path="m11478,2014l11893,2014,11893,1464,11478,1464,11478,2014xe" filled="t" fillcolor="#DEEAF6" stroked="f">
                                            <v:path arrowok="t"/>
                                            <v:fill/>
                                          </v:shape>
                                          <v:group style="position:absolute;left:11581;top:1464;width:209;height:182" coordorigin="11581,1464" coordsize="209,182">
                                            <v:shape style="position:absolute;left:11581;top:1464;width:209;height:182" coordorigin="11581,1464" coordsize="209,182" path="m11581,1647l11790,1647,11790,1464,11581,1464,11581,1647xe" filled="t" fillcolor="#DEEAF6" stroked="f">
                                              <v:path arrowok="t"/>
                                              <v:fill/>
                                            </v:shape>
                                            <v:group style="position:absolute;left:11581;top:1647;width:209;height:185" coordorigin="11581,1647" coordsize="209,185">
                                              <v:shape style="position:absolute;left:11581;top:1647;width:209;height:185" coordorigin="11581,1647" coordsize="209,185" path="m11581,1832l11790,1832,11790,1647,11581,1647,11581,1832xe" filled="t" fillcolor="#DEEAF6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1903;top:1464;width:415;height:550" coordorigin="11903,1464" coordsize="415,550">
                                                <v:shape style="position:absolute;left:11903;top:1464;width:415;height:550" coordorigin="11903,1464" coordsize="415,550" path="m11903,2014l12318,2014,12318,1464,11903,1464,11903,2014xe" filled="t" fillcolor="#DEEAF6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2006;top:1464;width:209;height:182" coordorigin="12006,1464" coordsize="209,182">
                                                  <v:shape style="position:absolute;left:12006;top:1464;width:209;height:182" coordorigin="12006,1464" coordsize="209,182" path="m12006,1647l12215,1647,12215,1464,12006,1464,12006,1647xe" filled="t" fillcolor="#DEEAF6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12006;top:1647;width:209;height:185" coordorigin="12006,1647" coordsize="209,185">
                                                    <v:shape style="position:absolute;left:12006;top:1647;width:209;height:185" coordorigin="12006,1647" coordsize="209,185" path="m12006,1832l12215,1832,12215,1647,12006,1647,12006,1832xe" filled="t" fillcolor="#DEEAF6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12328;top:1464;width:416;height:550" coordorigin="12328,1464" coordsize="416,550">
                                                      <v:shape style="position:absolute;left:12328;top:1464;width:416;height:550" coordorigin="12328,1464" coordsize="416,550" path="m12328,2014l12743,2014,12743,1464,12328,1464,12328,2014xe" filled="t" fillcolor="#DEEAF6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12431;top:1464;width:209;height:182" coordorigin="12431,1464" coordsize="209,182">
                                                        <v:shape style="position:absolute;left:12431;top:1464;width:209;height:182" coordorigin="12431,1464" coordsize="209,182" path="m12431,1647l12640,1647,12640,1464,12431,1464,12431,1647xe" filled="t" fillcolor="#DEEAF6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12431;top:1647;width:209;height:185" coordorigin="12431,1647" coordsize="209,185">
                                                          <v:shape style="position:absolute;left:12431;top:1647;width:209;height:185" coordorigin="12431,1647" coordsize="209,185" path="m12431,1832l12640,1832,12640,1647,12431,1647,12431,1832xe" filled="t" fillcolor="#DEEAF6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12753;top:1464;width:415;height:550" coordorigin="12753,1464" coordsize="415,550">
                                                            <v:shape style="position:absolute;left:12753;top:1464;width:415;height:550" coordorigin="12753,1464" coordsize="415,550" path="m12753,2014l13168,2014,13168,1464,12753,1464,12753,2014xe" filled="t" fillcolor="#DEEAF6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2856;top:1464;width:209;height:182" coordorigin="12856,1464" coordsize="209,182">
                                                              <v:shape style="position:absolute;left:12856;top:1464;width:209;height:182" coordorigin="12856,1464" coordsize="209,182" path="m12856,1647l13065,1647,13065,1464,12856,1464,12856,1647xe" filled="t" fillcolor="#DEEAF6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2856;top:1647;width:209;height:185" coordorigin="12856,1647" coordsize="209,185">
                                                                <v:shape style="position:absolute;left:12856;top:1647;width:209;height:185" coordorigin="12856,1647" coordsize="209,185" path="m12856,1832l13065,1832,13065,1647,12856,1647,12856,1832xe" filled="t" fillcolor="#DEEAF6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3178;top:1464;width:557;height:550" coordorigin="13178,1464" coordsize="557,550">
                                                                  <v:shape style="position:absolute;left:13178;top:1464;width:557;height:550" coordorigin="13178,1464" coordsize="557,550" path="m13178,2014l13735,2014,13735,1464,13178,1464,13178,2014xe" filled="t" fillcolor="#DEEAF6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3281;top:1464;width:353;height:182" coordorigin="13281,1464" coordsize="353,182">
                                                                    <v:shape style="position:absolute;left:13281;top:1464;width:353;height:182" coordorigin="13281,1464" coordsize="353,182" path="m13281,1647l13634,1647,13634,1464,13281,1464,13281,1647xe" filled="t" fillcolor="#DEEAF6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13281;top:1647;width:353;height:161" coordorigin="13281,1647" coordsize="353,161">
                                                                      <v:shape style="position:absolute;left:13281;top:1647;width:353;height:161" coordorigin="13281,1647" coordsize="353,161" path="m13281,1808l13634,1808,13634,1647,13281,1647,13281,1808xe" filled="t" fillcolor="#DEEAF6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747;top:1464;width:557;height:550" coordorigin="13747,1464" coordsize="557,550">
                                                                        <v:shape style="position:absolute;left:13747;top:1464;width:557;height:550" coordorigin="13747,1464" coordsize="557,550" path="m13747,2014l14304,2014,14304,1464,13747,1464,13747,2014xe" filled="t" fillcolor="#DEEAF6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13850;top:1464;width:350;height:182" coordorigin="13850,1464" coordsize="350,182">
                                                                          <v:shape style="position:absolute;left:13850;top:1464;width:350;height:182" coordorigin="13850,1464" coordsize="350,182" path="m13850,1647l14200,1647,14200,1464,13850,1464,13850,1647xe" filled="t" fillcolor="#DEEAF6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13850;top:1647;width:350;height:161" coordorigin="13850,1647" coordsize="350,161">
                                                                            <v:shape style="position:absolute;left:13850;top:1647;width:350;height:161" coordorigin="13850,1647" coordsize="350,161" path="m13850,1808l14200,1808,14200,1647,13850,1647,13850,1808xe" filled="t" fillcolor="#DEEAF6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14313;top:1464;width:415;height:550" coordorigin="14313,1464" coordsize="415,550">
                                                                              <v:shape style="position:absolute;left:14313;top:1464;width:415;height:550" coordorigin="14313,1464" coordsize="415,550" path="m14313,2014l14728,2014,14728,1464,14313,1464,14313,2014xe" filled="t" fillcolor="#DEEAF6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14416;top:1464;width:209;height:182" coordorigin="14416,1464" coordsize="209,182">
                                                                                <v:shape style="position:absolute;left:14416;top:1464;width:209;height:182" coordorigin="14416,1464" coordsize="209,182" path="m14416,1647l14625,1647,14625,1464,14416,1464,14416,1647xe" filled="t" fillcolor="#DEEAF6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14416;top:1647;width:209;height:161" coordorigin="14416,1647" coordsize="209,161">
                                                                                  <v:shape style="position:absolute;left:14416;top:1647;width:209;height:161" coordorigin="14416,1647" coordsize="209,161" path="m14416,1808l14625,1808,14625,1647,14416,1647,14416,1808xe" filled="t" fillcolor="#DEEAF6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14738;top:1464;width:557;height:550" coordorigin="14738,1464" coordsize="557,550">
                                                                                    <v:shape style="position:absolute;left:14738;top:1464;width:557;height:550" coordorigin="14738,1464" coordsize="557,550" path="m14738,2014l15295,2014,15295,1464,14738,1464,14738,2014xe" filled="t" fillcolor="#DEEAF6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14841;top:1464;width:353;height:182" coordorigin="14841,1464" coordsize="353,182">
                                                                                      <v:shape style="position:absolute;left:14841;top:1464;width:353;height:182" coordorigin="14841,1464" coordsize="353,182" path="m14841,1647l15194,1647,15194,1464,14841,1464,14841,1647xe" filled="t" fillcolor="#DEEAF6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14841;top:1647;width:353;height:161" coordorigin="14841,1647" coordsize="353,161">
                                                                                        <v:shape style="position:absolute;left:14841;top:1647;width:353;height:161" coordorigin="14841,1647" coordsize="353,161" path="m14841,1808l15194,1808,15194,1647,14841,1647,14841,1808xe" filled="t" fillcolor="#DEEAF6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15307;top:1464;width:557;height:550" coordorigin="15307,1464" coordsize="557,550">
                                                                                          <v:shape style="position:absolute;left:15307;top:1464;width:557;height:550" coordorigin="15307,1464" coordsize="557,550" path="m15307,2014l15864,2014,15864,1464,15307,1464,15307,2014xe" filled="t" fillcolor="#DEEAF6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15410;top:1464;width:350;height:182" coordorigin="15410,1464" coordsize="350,182">
                                                                                            <v:shape style="position:absolute;left:15410;top:1464;width:350;height:182" coordorigin="15410,1464" coordsize="350,182" path="m15410,1647l15760,1647,15760,1464,15410,1464,15410,1647xe" filled="t" fillcolor="#DEEAF6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15410;top:1647;width:350;height:161" coordorigin="15410,1647" coordsize="350,161">
                                                                                              <v:shape style="position:absolute;left:15410;top:1647;width:350;height:161" coordorigin="15410,1647" coordsize="350,161" path="m15410,1808l15760,1808,15760,1647,15410,1647,15410,1808xe" filled="t" fillcolor="#DEEAF6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15873;top:1464;width:557;height:550" coordorigin="15873,1464" coordsize="557,550">
                                                                                                <v:shape style="position:absolute;left:15873;top:1464;width:557;height:550" coordorigin="15873,1464" coordsize="557,550" path="m15873,2014l16430,2014,16430,1464,15873,1464,15873,2014xe" filled="t" fillcolor="#DEEAF6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15976;top:1464;width:350;height:182" coordorigin="15976,1464" coordsize="350,182">
                                                                                                  <v:shape style="position:absolute;left:15976;top:1464;width:350;height:182" coordorigin="15976,1464" coordsize="350,182" path="m15976,1647l16327,1647,16327,1464,15976,1464,15976,1647xe" filled="t" fillcolor="#DEEAF6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15976;top:1647;width:350;height:161" coordorigin="15976,1647" coordsize="350,161">
                                                                                                    <v:shape style="position:absolute;left:15976;top:1647;width:350;height:161" coordorigin="15976,1647" coordsize="350,161" path="m15976,1808l16327,1808,16327,1647,15976,1647,15976,1808xe" filled="t" fillcolor="#DEEAF6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16440;top:1464;width:415;height:550" coordorigin="16440,1464" coordsize="415,550">
                                                                                                      <v:shape style="position:absolute;left:16440;top:1464;width:415;height:550" coordorigin="16440,1464" coordsize="415,550" path="m16440,2014l16855,2014,16855,1464,16440,1464,16440,2014xe" filled="t" fillcolor="#DEEAF6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16543;top:1464;width:209;height:182" coordorigin="16543,1464" coordsize="209,182">
                                                                                                        <v:shape style="position:absolute;left:16543;top:1464;width:209;height:182" coordorigin="16543,1464" coordsize="209,182" path="m16543,1647l16752,1647,16752,1464,16543,1464,16543,1647xe" filled="t" fillcolor="#DEEAF6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16543;top:1647;width:209;height:161" coordorigin="16543,1647" coordsize="209,161">
                                                                                                          <v:shape style="position:absolute;left:16543;top:1647;width:209;height:161" coordorigin="16543,1647" coordsize="209,161" path="m16543,1808l16752,1808,16752,1647,16543,1647,16543,1808xe" filled="t" fillcolor="#DEEAF6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16865;top:1464;width:557;height:550" coordorigin="16865,1464" coordsize="557,550">
                                                                                                            <v:shape style="position:absolute;left:16865;top:1464;width:557;height:550" coordorigin="16865,1464" coordsize="557,550" path="m16865,2014l17422,2014,17422,1464,16865,1464,16865,2014xe" filled="t" fillcolor="#DEEAF6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16968;top:1464;width:350;height:182" coordorigin="16968,1464" coordsize="350,182">
                                                                                                              <v:shape style="position:absolute;left:16968;top:1464;width:350;height:182" coordorigin="16968,1464" coordsize="350,182" path="m16968,1647l17318,1647,17318,1464,16968,1464,16968,1647xe" filled="t" fillcolor="#DEEAF6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16968;top:1647;width:350;height:161" coordorigin="16968,1647" coordsize="350,161">
                                                                                                                <v:shape style="position:absolute;left:16968;top:1647;width:350;height:161" coordorigin="16968,1647" coordsize="350,161" path="m16968,1808l17318,1808,17318,1647,16968,1647,16968,1808xe" filled="t" fillcolor="#DEEAF6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7434;top:1464;width:540;height:550" coordorigin="17434,1464" coordsize="540,550">
                                                                                                                  <v:shape style="position:absolute;left:17434;top:1464;width:540;height:550" coordorigin="17434,1464" coordsize="540,550" path="m17434,2014l17974,2014,17974,1464,17434,1464,17434,2014xe" filled="t" fillcolor="#DEEAF6" stroked="f">
                                                                                                                    <v:path arrowok="t"/>
                                                                                                                    <v:fill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7534;top:1464;width:353;height:182" coordorigin="17534,1464" coordsize="353,182">
                                                                                                                    <v:shape style="position:absolute;left:17534;top:1464;width:353;height:182" coordorigin="17534,1464" coordsize="353,182" path="m17534,1647l17887,1647,17887,1464,17534,1464,17534,1647xe" filled="t" fillcolor="#DEEAF6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7534;top:1647;width:353;height:161" coordorigin="17534,1647" coordsize="353,161">
                                                                                                                      <v:shape style="position:absolute;left:17534;top:1647;width:353;height:161" coordorigin="17534,1647" coordsize="353,161" path="m17534,1808l17887,1808,17887,1647,17534,1647,17534,1808xe" filled="t" fillcolor="#DEEAF6" stroked="f">
                                                                                                                        <v:path arrowok="t"/>
                                                                                                                        <v:fill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6392;top:1460;width:4652;height:0" coordorigin="6392,1460" coordsize="4652,0">
                                                                                                                        <v:shape style="position:absolute;left:6392;top:1460;width:4652;height:0" coordorigin="6392,1460" coordsize="4652,0" path="m6392,1460l11044,1460e" filled="f" stroked="t" strokeweight="0.58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1053;top:1460;width:415;height:0" coordorigin="11053,1460" coordsize="415,0">
                                                                                                                          <v:shape style="position:absolute;left:11053;top:1460;width:415;height:0" coordorigin="11053,1460" coordsize="415,0" path="m11053,1460l11469,1460e" filled="f" stroked="t" strokeweight="0.58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1478;top:1460;width:415;height:0" coordorigin="11478,1460" coordsize="415,0">
                                                                                                                            <v:shape style="position:absolute;left:11478;top:1460;width:415;height:0" coordorigin="11478,1460" coordsize="415,0" path="m11478,1460l11893,1460e" filled="f" stroked="t" strokeweight="0.58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1903;top:1460;width:415;height:0" coordorigin="11903,1460" coordsize="415,0">
                                                                                                                              <v:shape style="position:absolute;left:11903;top:1460;width:415;height:0" coordorigin="11903,1460" coordsize="415,0" path="m11903,1460l12318,1460e" filled="f" stroked="t" strokeweight="0.58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2328;top:1460;width:416;height:0" coordorigin="12328,1460" coordsize="416,0">
                                                                                                                                <v:shape style="position:absolute;left:12328;top:1460;width:416;height:0" coordorigin="12328,1460" coordsize="416,0" path="m12328,1460l12743,1460e" filled="f" stroked="t" strokeweight="0.58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2753;top:1460;width:418;height:0" coordorigin="12753,1460" coordsize="418,0">
                                                                                                                                  <v:shape style="position:absolute;left:12753;top:1460;width:418;height:0" coordorigin="12753,1460" coordsize="418,0" path="m12753,1460l13171,1460e" filled="f" stroked="t" strokeweight="0.58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3180;top:1460;width:557;height:0" coordorigin="13180,1460" coordsize="557,0">
                                                                                                                                    <v:shape style="position:absolute;left:13180;top:1460;width:557;height:0" coordorigin="13180,1460" coordsize="557,0" path="m13180,1460l13737,1460e" filled="f" stroked="t" strokeweight="0.58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3747;top:1460;width:557;height:0" coordorigin="13747,1460" coordsize="557,0">
                                                                                                                                      <v:shape style="position:absolute;left:13747;top:1460;width:557;height:0" coordorigin="13747,1460" coordsize="557,0" path="m13747,1460l14304,1460e" filled="f" stroked="t" strokeweight="0.58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4313;top:1460;width:418;height:0" coordorigin="14313,1460" coordsize="418,0">
                                                                                                                                        <v:shape style="position:absolute;left:14313;top:1460;width:418;height:0" coordorigin="14313,1460" coordsize="418,0" path="m14313,1460l14731,1460e" filled="f" stroked="t" strokeweight="0.58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4740;top:1460;width:557;height:0" coordorigin="14740,1460" coordsize="557,0">
                                                                                                                                          <v:shape style="position:absolute;left:14740;top:1460;width:557;height:0" coordorigin="14740,1460" coordsize="557,0" path="m14740,1460l15297,1460e" filled="f" stroked="t" strokeweight="0.58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5307;top:1460;width:557;height:0" coordorigin="15307,1460" coordsize="557,0">
                                                                                                                                            <v:shape style="position:absolute;left:15307;top:1460;width:557;height:0" coordorigin="15307,1460" coordsize="557,0" path="m15307,1460l15864,1460e" filled="f" stroked="t" strokeweight="0.58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5873;top:1460;width:557;height:0" coordorigin="15873,1460" coordsize="557,0">
                                                                                                                                              <v:shape style="position:absolute;left:15873;top:1460;width:557;height:0" coordorigin="15873,1460" coordsize="557,0" path="m15873,1460l16430,1460e" filled="f" stroked="t" strokeweight="0.58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6440;top:1460;width:415;height:0" coordorigin="16440,1460" coordsize="415,0">
                                                                                                                                                <v:shape style="position:absolute;left:16440;top:1460;width:415;height:0" coordorigin="16440,1460" coordsize="415,0" path="m16440,1460l16855,1460e" filled="f" stroked="t" strokeweight="0.58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6865;top:1460;width:559;height:0" coordorigin="16865,1460" coordsize="559,0">
                                                                                                                                                  <v:shape style="position:absolute;left:16865;top:1460;width:559;height:0" coordorigin="16865,1460" coordsize="559,0" path="m16865,1460l17424,1460e" filled="f" stroked="t" strokeweight="0.58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7434;top:1460;width:540;height:0" coordorigin="17434,1460" coordsize="540,0">
                                                                                                                                                    <v:shape style="position:absolute;left:17434;top:1460;width:540;height:0" coordorigin="17434,1460" coordsize="540,0" path="m17434,1460l17974,1460e" filled="f" stroked="t" strokeweight="0.58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612;top:1704;width:5735;height:310" coordorigin="612,1704" coordsize="5735,310">
                                                                                                                                                      <v:shape style="position:absolute;left:612;top:1704;width:5735;height:310" coordorigin="612,1704" coordsize="5735,310" path="m612,2014l6347,2014,6347,1704,612,1704,612,2014xe" filled="t" fillcolor="#BCD5ED" stroked="f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698;top:1745;width:5562;height:228" coordorigin="698,1745" coordsize="5562,228">
                                                                                                                                                        <v:shape style="position:absolute;left:698;top:1745;width:5562;height:228" coordorigin="698,1745" coordsize="5562,228" path="m698,1973l6260,1973,6260,1745,698,1745,698,1973xe" filled="t" fillcolor="#BCD5ED" stroked="f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612;top:1697;width:5737;height:0" coordorigin="612,1697" coordsize="5737,0">
                                                                                                                                                          <v:shape style="position:absolute;left:612;top:1697;width:5737;height:0" coordorigin="612,1697" coordsize="5737,0" path="m612,1697l6349,1697e" filled="f" stroked="t" strokeweight="0.58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3934;top:2031;width:571;height:0" coordorigin="3934,2031" coordsize="571,0">
                                                                                                                                                            <v:shape style="position:absolute;left:3934;top:2031;width:571;height:0" coordorigin="3934,2031" coordsize="571,0" path="m3934,2031l4505,2031e" filled="f" stroked="t" strokeweight="0.58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4515;top:2031;width:569;height:0" coordorigin="4515,2031" coordsize="569,0">
                                                                                                                                                              <v:shape style="position:absolute;left:4515;top:2031;width:569;height:0" coordorigin="4515,2031" coordsize="569,0" path="m4515,2031l5084,2031e" filled="f" stroked="t" strokeweight="0.58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5093;top:2031;width:572;height:0" coordorigin="5093,2031" coordsize="572,0">
                                                                                                                                                                <v:shape style="position:absolute;left:5093;top:2031;width:572;height:0" coordorigin="5093,2031" coordsize="572,0" path="m5093,2031l5665,2031e" filled="f" stroked="t" strokeweight="0.58pt" strokecolor="#00000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5675;top:2031;width:571;height:0" coordorigin="5675,2031" coordsize="571,0">
                                                                                                                                                                  <v:shape style="position:absolute;left:5675;top:2031;width:571;height:0" coordorigin="5675,2031" coordsize="571,0" path="m5675,2031l6246,2031e" filled="f" stroked="t" strokeweight="0.58pt" strokecolor="#00000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3929;top:2026;width:0;height:250" coordorigin="3929,2026" coordsize="0,250">
                                                                                                                                                                    <v:shape style="position:absolute;left:3929;top:2026;width:0;height:250" coordorigin="3929,2026" coordsize="0,250" path="m3929,2026l3929,2276e" filled="f" stroked="t" strokeweight="0.58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3934;top:2271;width:571;height:0" coordorigin="3934,2271" coordsize="571,0">
                                                                                                                                                                      <v:shape style="position:absolute;left:3934;top:2271;width:571;height:0" coordorigin="3934,2271" coordsize="571,0" path="m3934,2271l4505,2271e" filled="f" stroked="t" strokeweight="0.58pt" strokecolor="#00000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4510;top:2026;width:0;height:250" coordorigin="4510,2026" coordsize="0,250">
                                                                                                                                                                        <v:shape style="position:absolute;left:4510;top:2026;width:0;height:250" coordorigin="4510,2026" coordsize="0,250" path="m4510,2026l4510,2276e" filled="f" stroked="t" strokeweight="0.58pt" strokecolor="#00000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4515;top:2271;width:569;height:0" coordorigin="4515,2271" coordsize="569,0">
                                                                                                                                                                          <v:shape style="position:absolute;left:4515;top:2271;width:569;height:0" coordorigin="4515,2271" coordsize="569,0" path="m4515,2271l5084,2271e" filled="f" stroked="t" strokeweight="0.58pt" strokecolor="#00000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5088;top:2026;width:0;height:250" coordorigin="5088,2026" coordsize="0,250">
                                                                                                                                                                            <v:shape style="position:absolute;left:5088;top:2026;width:0;height:250" coordorigin="5088,2026" coordsize="0,250" path="m5088,2026l5088,2276e" filled="f" stroked="t" strokeweight="0.58pt" strokecolor="#000000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5093;top:2271;width:572;height:0" coordorigin="5093,2271" coordsize="572,0">
                                                                                                                                                                              <v:shape style="position:absolute;left:5093;top:2271;width:572;height:0" coordorigin="5093,2271" coordsize="572,0" path="m5093,2271l5665,2271e" filled="f" stroked="t" strokeweight="0.58pt" strokecolor="#00000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5670;top:2026;width:0;height:250" coordorigin="5670,2026" coordsize="0,250">
                                                                                                                                                                                <v:shape style="position:absolute;left:5670;top:2026;width:0;height:250" coordorigin="5670,2026" coordsize="0,250" path="m5670,2026l5670,2276e" filled="f" stroked="t" strokeweight="0.57998pt" strokecolor="#00000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5675;top:2271;width:571;height:0" coordorigin="5675,2271" coordsize="571,0">
                                                                                                                                                                                  <v:shape style="position:absolute;left:5675;top:2271;width:571;height:0" coordorigin="5675,2271" coordsize="571,0" path="m5675,2271l6246,2271e" filled="f" stroked="t" strokeweight="0.58pt" strokecolor="#000000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6251;top:2026;width:0;height:250" coordorigin="6251,2026" coordsize="0,250">
                                                                                                                                                                                    <v:shape style="position:absolute;left:6251;top:2026;width:0;height:250" coordorigin="6251,2026" coordsize="0,250" path="m6251,2026l6251,2276e" filled="f" stroked="t" strokeweight="0.58001pt" strokecolor="#000000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6511;top:2026;width:0;height:182" coordorigin="6511,2026" coordsize="0,182">
                                                                                                                                                                                      <v:shape style="position:absolute;left:6511;top:2026;width:0;height:182" coordorigin="6511,2026" coordsize="0,182" path="m6511,2026l6511,2208e" filled="f" stroked="t" strokeweight="3.58pt" strokecolor="#DEEAF6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3824;top:2019;width:2525;height:0" coordorigin="3824,2019" coordsize="2525,0">
                                                                                                                                                                                        <v:shape style="position:absolute;left:3824;top:2019;width:2525;height:0" coordorigin="3824,2019" coordsize="2525,0" path="m3824,2019l6349,2019e" filled="f" stroked="t" strokeweight="0.58pt" strokecolor="#000000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17434;top:2019;width:540;height:0" coordorigin="17434,2019" coordsize="540,0">
                                                                                                                                                                                          <v:shape style="position:absolute;left:17434;top:2019;width:540;height:0" coordorigin="17434,2019" coordsize="540,0" path="m17434,2019l17974,2019e" filled="f" stroked="t" strokeweight="0.58pt" strokecolor="#00000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3824;top:2280;width:2525;height:0" coordorigin="3824,2280" coordsize="2525,0">
                                                                                                                                                                                            <v:shape style="position:absolute;left:3824;top:2280;width:2525;height:0" coordorigin="3824,2280" coordsize="2525,0" path="m3824,2280l6349,2280e" filled="f" stroked="t" strokeweight="0.58pt" strokecolor="#000000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6511;top:2285;width:0;height:182" coordorigin="6511,2285" coordsize="0,182">
                                                                                                                                                                                              <v:shape style="position:absolute;left:6511;top:2285;width:0;height:182" coordorigin="6511,2285" coordsize="0,182" path="m6511,2285l6511,2468e" filled="f" stroked="t" strokeweight="3.58pt" strokecolor="#DEEAF6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6392;top:2544;width:262;height:230" coordorigin="6392,2544" coordsize="262,230">
                                                                                                                                                                                                <v:shape style="position:absolute;left:6392;top:2544;width:262;height:230" coordorigin="6392,2544" coordsize="262,230" path="m6392,2775l6654,2775,6654,2544,6392,2544,6392,2775xe" filled="t" fillcolor="#DEEAF6" stroked="f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6511;top:2544;width:0;height:182" coordorigin="6511,2544" coordsize="0,182">
                                                                                                                                                                                                  <v:shape style="position:absolute;left:6511;top:2544;width:0;height:182" coordorigin="6511,2544" coordsize="0,182" path="m6511,2544l6511,2727e" filled="f" stroked="t" strokeweight="3.58pt" strokecolor="#DEEAF6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6654;top:2544;width:1128;height:230" coordorigin="6654,2544" coordsize="1128,230">
                                                                                                                                                                                                    <v:shape style="position:absolute;left:6654;top:2544;width:1128;height:230" coordorigin="6654,2544" coordsize="1128,230" path="m6654,2775l7782,2775,7782,2544,6654,2544,6654,2775xe" filled="t" fillcolor="#DEEAF6" stroked="f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6762;top:2544;width:917;height:182" coordorigin="6762,2544" coordsize="917,182">
                                                                                                                                                                                                      <v:shape style="position:absolute;left:6762;top:2544;width:917;height:182" coordorigin="6762,2544" coordsize="917,182" path="m6762,2727l7679,2727,7679,2544,6762,2544,6762,2727xe" filled="t" fillcolor="#DEEAF6" stroked="f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6392;top:2784;width:262;height:228" coordorigin="6392,2784" coordsize="262,228">
                                                                                                                                                                                                        <v:shape style="position:absolute;left:6392;top:2784;width:262;height:228" coordorigin="6392,2784" coordsize="262,228" path="m6392,3012l6654,3012,6654,2784,6392,2784,6392,3012xe" filled="t" fillcolor="#DEEAF6" stroked="f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6511;top:2784;width:0;height:182" coordorigin="6511,2784" coordsize="0,182">
                                                                                                                                                                                                          <v:shape style="position:absolute;left:6511;top:2784;width:0;height:182" coordorigin="6511,2784" coordsize="0,182" path="m6511,2784l6511,2967e" filled="f" stroked="t" strokeweight="3.58pt" strokecolor="#DEEAF6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6654;top:2784;width:1128;height:228" coordorigin="6654,2784" coordsize="1128,228">
                                                                                                                                                                                                            <v:shape style="position:absolute;left:6654;top:2784;width:1128;height:228" coordorigin="6654,2784" coordsize="1128,228" path="m6654,3012l7782,3012,7782,2784,6654,2784,6654,3012xe" filled="t" fillcolor="#DEEAF6" stroked="f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6762;top:2784;width:917;height:182" coordorigin="6762,2784" coordsize="917,182">
                                                                                                                                                                                                              <v:shape style="position:absolute;left:6762;top:2784;width:917;height:182" coordorigin="6762,2784" coordsize="917,182" path="m6762,2967l7679,2967,7679,2784,6762,2784,6762,2967xe" filled="t" fillcolor="#DEEAF6" stroked="f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style="position:absolute;left:3824;top:2780;width:2525;height:0" coordorigin="3824,2780" coordsize="2525,0">
                                                                                                                                                                                                                <v:shape style="position:absolute;left:3824;top:2780;width:2525;height:0" coordorigin="3824,2780" coordsize="2525,0" path="m3824,2780l6349,2780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style="position:absolute;left:6392;top:2780;width:262;height:0" coordorigin="6392,2780" coordsize="262,0">
                                                                                                                                                                                                                  <v:shape style="position:absolute;left:6392;top:2780;width:262;height:0" coordorigin="6392,2780" coordsize="262,0" path="m6392,2780l6654,2780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style="position:absolute;left:6654;top:2780;width:10;height:0" coordorigin="6654,2780" coordsize="10,0">
                                                                                                                                                                                                                    <v:shape style="position:absolute;left:6654;top:2780;width:10;height:0" coordorigin="6654,2780" coordsize="10,0" path="m6654,2780l6663,2780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<v:group style="position:absolute;left:6663;top:2780;width:1118;height:0" coordorigin="6663,2780" coordsize="1118,0">
                                                                                                                                                                                                                      <v:shape style="position:absolute;left:6663;top:2780;width:1118;height:0" coordorigin="6663,2780" coordsize="1118,0" path="m6663,2780l7782,2780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<v:group style="position:absolute;left:7791;top:2780;width:3252;height:0" coordorigin="7791,2780" coordsize="3252,0">
                                                                                                                                                                                                                        <v:shape style="position:absolute;left:7791;top:2780;width:3252;height:0" coordorigin="7791,2780" coordsize="3252,0" path="m7791,2780l11044,2780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<v:group style="position:absolute;left:6392;top:3022;width:262;height:230" coordorigin="6392,3022" coordsize="262,230">
                                                                                                                                                                                                                          <v:shape style="position:absolute;left:6392;top:3022;width:262;height:230" coordorigin="6392,3022" coordsize="262,230" path="m6392,3252l6654,3252,6654,3022,6392,3022,6392,3252xe" filled="t" fillcolor="#DEEAF6" stroked="f">
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<v:group style="position:absolute;left:6511;top:3022;width:0;height:185" coordorigin="6511,3022" coordsize="0,185">
                                                                                                                                                                                                                            <v:shape style="position:absolute;left:6511;top:3022;width:0;height:185" coordorigin="6511,3022" coordsize="0,185" path="m6511,3022l6511,3207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<v:group style="position:absolute;left:6654;top:3022;width:1128;height:230" coordorigin="6654,3022" coordsize="1128,230">
                                                                                                                                                                                                                              <v:shape style="position:absolute;left:6654;top:3022;width:1128;height:230" coordorigin="6654,3022" coordsize="1128,230" path="m6654,3252l7782,3252,7782,3022,6654,3022,6654,3252xe" filled="t" fillcolor="#DEEAF6" stroked="f">
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<v:group style="position:absolute;left:6762;top:3022;width:917;height:185" coordorigin="6762,3022" coordsize="917,185">
                                                                                                                                                                                                                                <v:shape style="position:absolute;left:6762;top:3022;width:917;height:185" coordorigin="6762,3022" coordsize="917,185" path="m6762,3207l7679,3207,7679,3022,6762,3022,6762,3207xe" filled="t" fillcolor="#DEEAF6" stroked="f">
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<v:group style="position:absolute;left:6392;top:3017;width:262;height:0" coordorigin="6392,3017" coordsize="262,0">
                                                                                                                                                                                                                                  <v:shape style="position:absolute;left:6392;top:3017;width:262;height:0" coordorigin="6392,3017" coordsize="262,0" path="m6392,3017l6654,301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<v:group style="position:absolute;left:6654;top:3017;width:10;height:0" coordorigin="6654,3017" coordsize="10,0">
                                                                                                                                                                                                                                    <v:shape style="position:absolute;left:6654;top:3017;width:10;height:0" coordorigin="6654,3017" coordsize="10,0" path="m6654,3017l6663,301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group style="position:absolute;left:6663;top:3017;width:1118;height:0" coordorigin="6663,3017" coordsize="1118,0">
                                                                                                                                                                                                                                      <v:shape style="position:absolute;left:6663;top:3017;width:1118;height:0" coordorigin="6663,3017" coordsize="1118,0" path="m6663,3017l7782,301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<v:group style="position:absolute;left:7791;top:3017;width:3252;height:0" coordorigin="7791,3017" coordsize="3252,0">
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3017;width:3252;height:0" coordorigin="7791,3017" coordsize="3252,0" path="m7791,3017l11044,301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262;width:262;height:230" coordorigin="6392,3262" coordsize="262,230">
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262;width:262;height:230" coordorigin="6392,3262" coordsize="262,230" path="m6392,3492l6654,3492,6654,3262,6392,3262,6392,349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3262;width:0;height:185" coordorigin="6511,3262" coordsize="0,185">
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3262;width:0;height:185" coordorigin="6511,3262" coordsize="0,185" path="m6511,3262l6511,3447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262;width:1128;height:230" coordorigin="6654,3262" coordsize="1128,230">
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262;width:1128;height:230" coordorigin="6654,3262" coordsize="1128,230" path="m6654,3492l7782,3492,7782,3262,6654,3262,6654,349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3262;width:917;height:185" coordorigin="6762,3262" coordsize="917,185"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3262;width:917;height:185" coordorigin="6762,3262" coordsize="917,185" path="m6762,3447l7679,3447,7679,3262,6762,3262,6762,3447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4;top:3257;width:2525;height:0" coordorigin="3824,3257" coordsize="2525,0">
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4;top:3257;width:2525;height:0" coordorigin="3824,3257" coordsize="2525,0" path="m3824,3257l6349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257;width:262;height:0" coordorigin="6392,3257" coordsize="262,0"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257;width:262;height:0" coordorigin="6392,3257" coordsize="262,0" path="m6392,3257l6654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257;width:10;height:0" coordorigin="6654,3257" coordsize="10,0">
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257;width:10;height:0" coordorigin="6654,3257" coordsize="10,0" path="m6654,3257l6663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3257;width:1118;height:0" coordorigin="6663,3257" coordsize="1118,0"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3257;width:1118;height:0" coordorigin="6663,3257" coordsize="1118,0" path="m6663,3257l7782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3257;width:3252;height:0" coordorigin="7791,3257" coordsize="3252,0">
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3257;width:3252;height:0" coordorigin="7791,3257" coordsize="3252,0" path="m7791,3257l11044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53;top:3257;width:415;height:0" coordorigin="11053,3257" coordsize="415,0"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53;top:3257;width:415;height:0" coordorigin="11053,3257" coordsize="415,0" path="m11053,3257l11469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8;top:3257;width:415;height:0" coordorigin="11478,3257" coordsize="415,0">
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8;top:3257;width:415;height:0" coordorigin="11478,3257" coordsize="415,0" path="m11478,3257l11893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03;top:3257;width:415;height:0" coordorigin="11903,3257" coordsize="415,0">
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03;top:3257;width:415;height:0" coordorigin="11903,3257" coordsize="415,0" path="m11903,3257l12318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8;top:3257;width:416;height:0" coordorigin="12328,3257" coordsize="416,0"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8;top:3257;width:416;height:0" coordorigin="12328,3257" coordsize="416,0" path="m12328,3257l12743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53;top:3257;width:418;height:0" coordorigin="12753,3257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53;top:3257;width:418;height:0" coordorigin="12753,3257" coordsize="418,0" path="m12753,3257l13171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80;top:3257;width:557;height:0" coordorigin="13180,32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80;top:3257;width:557;height:0" coordorigin="13180,3257" coordsize="557,0" path="m13180,3257l13737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7;top:3257;width:557;height:0" coordorigin="13747,32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7;top:3257;width:557;height:0" coordorigin="13747,3257" coordsize="557,0" path="m13747,3257l14304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13;top:3257;width:418;height:0" coordorigin="14313,3257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13;top:3257;width:418;height:0" coordorigin="14313,3257" coordsize="418,0" path="m14313,3257l14731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40;top:3257;width:557;height:0" coordorigin="14740,32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40;top:3257;width:557;height:0" coordorigin="14740,3257" coordsize="557,0" path="m14740,3257l15297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7;top:3257;width:557;height:0" coordorigin="15307,32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7;top:3257;width:557;height:0" coordorigin="15307,3257" coordsize="557,0" path="m15307,3257l15864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73;top:3257;width:557;height:0" coordorigin="15873,32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73;top:3257;width:557;height:0" coordorigin="15873,3257" coordsize="557,0" path="m15873,3257l16430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40;top:3257;width:415;height:0" coordorigin="16440,3257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40;top:3257;width:415;height:0" coordorigin="16440,3257" coordsize="415,0" path="m16440,3257l16855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5;top:3257;width:559;height:0" coordorigin="16865,3257" coordsize="55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5;top:3257;width:559;height:0" coordorigin="16865,3257" coordsize="559,0" path="m16865,3257l17424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34;top:3257;width:540;height:0" coordorigin="17434,3257" coordsize="54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34;top:3257;width:540;height:0" coordorigin="17434,3257" coordsize="540,0" path="m17434,3257l17974,325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502;width:262;height:250" coordorigin="6392,3502" coordsize="262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502;width:262;height:250" coordorigin="6392,3502" coordsize="262,250" path="m6392,3752l6654,3752,6654,3502,6392,3502,6392,375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3502;width:0;height:185" coordorigin="6511,3502" coordsize="0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3502;width:0;height:185" coordorigin="6511,3502" coordsize="0,185" path="m6511,3502l6511,3687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502;width:1128;height:250" coordorigin="6654,3502" coordsize="1128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502;width:1128;height:250" coordorigin="6654,3502" coordsize="1128,250" path="m6654,3752l7782,3752,7782,3502,6654,3502,6654,375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3502;width:917;height:185" coordorigin="6762,3502" coordsize="917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3502;width:917;height:185" coordorigin="6762,3502" coordsize="917,185" path="m6762,3687l7679,3687,7679,3502,6762,3502,6762,3687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4;top:3497;width:2525;height:0" coordorigin="3824,3497" coordsize="25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4;top:3497;width:2525;height:0" coordorigin="3824,3497" coordsize="2525,0" path="m3824,3497l6349,34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497;width:262;height:0" coordorigin="6392,3497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497;width:262;height:0" coordorigin="6392,3497" coordsize="262,0" path="m6392,3497l6654,34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497;width:10;height:0" coordorigin="6654,3497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497;width:10;height:0" coordorigin="6654,3497" coordsize="10,0" path="m6654,3497l6663,34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3497;width:1118;height:0" coordorigin="6663,3497" coordsize="11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3497;width:1118;height:0" coordorigin="6663,3497" coordsize="1118,0" path="m6663,3497l7782,34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3507;width:749;height:0" coordorigin="7904,350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3507;width:749;height:0" coordorigin="7904,3507" coordsize="749,0" path="m7904,3507l8653,350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3507;width:747;height:0" coordorigin="8663,3507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3507;width:747;height:0" coordorigin="8663,3507" coordsize="747,0" path="m8663,3507l9409,350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3507;width:746;height:0" coordorigin="9419,3507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3507;width:746;height:0" coordorigin="9419,3507" coordsize="746,0" path="m9419,3507l10165,350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3507;width:749;height:0" coordorigin="10175,350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3507;width:749;height:0" coordorigin="10175,3507" coordsize="749,0" path="m10175,3507l10924,350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9;top:3502;width:0;height:250" coordorigin="7899,35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9;top:3502;width:0;height:250" coordorigin="7899,3502" coordsize="0,250" path="m7899,3502l7899,37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3747;width:749;height:0" coordorigin="7904,374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3747;width:749;height:0" coordorigin="7904,3747" coordsize="749,0" path="m7904,3747l8653,374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58;top:3502;width:0;height:250" coordorigin="8658,35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58;top:3502;width:0;height:250" coordorigin="8658,3502" coordsize="0,250" path="m8658,3502l8658,375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3747;width:747;height:0" coordorigin="8663,3747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3747;width:747;height:0" coordorigin="8663,3747" coordsize="747,0" path="m8663,3747l9409,374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4;top:3502;width:0;height:250" coordorigin="9414,35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4;top:3502;width:0;height:250" coordorigin="9414,3502" coordsize="0,250" path="m9414,3502l9414,375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3747;width:746;height:0" coordorigin="9419,3747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3747;width:746;height:0" coordorigin="9419,3747" coordsize="746,0" path="m9419,3747l10165,374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0;top:3502;width:0;height:250" coordorigin="10170,35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0;top:3502;width:0;height:250" coordorigin="10170,3502" coordsize="0,250" path="m10170,3502l10170,37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3747;width:749;height:0" coordorigin="10175,374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3747;width:749;height:0" coordorigin="10175,3747" coordsize="749,0" path="m10175,3747l10924,374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29;top:3502;width:0;height:250" coordorigin="10929,35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29;top:3502;width:0;height:250" coordorigin="10929,3502" coordsize="0,250" path="m10929,3502l10929,375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3497;width:3252;height:0" coordorigin="7791,349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3497;width:3252;height:0" coordorigin="7791,3497" coordsize="3252,0" path="m7791,3497l11044,34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761;width:262;height:231" coordorigin="6392,3761" coordsize="262,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761;width:262;height:231" coordorigin="6392,3761" coordsize="262,231" path="m6392,3992l6654,3992,6654,3761,6392,3761,6392,399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3761;width:0;height:185" coordorigin="6511,3761" coordsize="0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3761;width:0;height:185" coordorigin="6511,3761" coordsize="0,185" path="m6511,3761l6511,3947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761;width:1128;height:231" coordorigin="6654,3761" coordsize="1128,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761;width:1128;height:231" coordorigin="6654,3761" coordsize="1128,231" path="m6654,3992l7782,3992,7782,3761,6654,3761,6654,399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3761;width:917;height:185" coordorigin="6762,3761" coordsize="917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3761;width:917;height:185" coordorigin="6762,3761" coordsize="917,185" path="m7679,3761l6762,3761,6762,3947,7679,3947,7679,3761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4;top:3756;width:2525;height:0" coordorigin="3824,3756" coordsize="25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4;top:3756;width:2525;height:0" coordorigin="3824,3756" coordsize="2525,0" path="m3824,3756l6349,3756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756;width:262;height:0" coordorigin="6392,3756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756;width:262;height:0" coordorigin="6392,3756" coordsize="262,0" path="m6392,3756l6654,3756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756;width:10;height:0" coordorigin="6654,3756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756;width:10;height:0" coordorigin="6654,3756" coordsize="10,0" path="m6654,3756l6663,3756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3756;width:1118;height:0" coordorigin="6663,3756" coordsize="11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3756;width:1118;height:0" coordorigin="6663,3756" coordsize="1118,0" path="m6663,3756l7782,3756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3756;width:3252;height:0" coordorigin="7791,3756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3756;width:3252;height:0" coordorigin="7791,3756" coordsize="3252,0" path="m7791,3756l11044,3756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1;top:4002;width:2525;height:468" coordorigin="3821,4002" coordsize="2525,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1;top:4002;width:2525;height:468" coordorigin="3821,4002" coordsize="2525,468" path="m3821,4470l6346,4470,6346,4002,3821,4002,3821,4470xe" filled="t" fillcolor="#9CC2E4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24;top:4122;width:2336;height:228" coordorigin="3924,4122" coordsize="2336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24;top:4122;width:2336;height:228" coordorigin="3924,4122" coordsize="2336,228" path="m3924,4350l6260,4350,6260,4122,3924,4122,3924,4350xe" filled="t" fillcolor="#9CC2E4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4002;width:262;height:230" coordorigin="6392,4002" coordsize="262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4002;width:262;height:230" coordorigin="6392,4002" coordsize="262,230" path="m6392,4232l6654,4232,6654,4002,6392,4002,6392,423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4002;width:0;height:182" coordorigin="6511,4002" coordsize="0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4002;width:0;height:182" coordorigin="6511,4002" coordsize="0,182" path="m6511,4002l6511,4184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4002;width:1128;height:230" coordorigin="6654,4002" coordsize="1128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4002;width:1128;height:230" coordorigin="6654,4002" coordsize="1128,230" path="m6654,4232l7782,4232,7782,4002,6654,4002,6654,423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4002;width:917;height:182" coordorigin="6762,4002" coordsize="917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4002;width:917;height:182" coordorigin="6762,4002" coordsize="917,182" path="m7679,4002l6762,4002,6762,4184,7679,4184,7679,400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4;top:3997;width:2525;height:0" coordorigin="3824,3997" coordsize="25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4;top:3997;width:2525;height:0" coordorigin="3824,3997" coordsize="2525,0" path="m3824,3997l6349,39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3997;width:262;height:0" coordorigin="6392,3997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3997;width:262;height:0" coordorigin="6392,3997" coordsize="262,0" path="m6392,3997l6654,39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3997;width:10;height:0" coordorigin="6654,3997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3997;width:10;height:0" coordorigin="6654,3997" coordsize="10,0" path="m6654,3997l6663,39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3997;width:1118;height:0" coordorigin="6663,3997" coordsize="11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3997;width:1118;height:0" coordorigin="6663,3997" coordsize="1118,0" path="m6663,3997l7782,39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3997;width:3252;height:0" coordorigin="7791,399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3997;width:3252;height:0" coordorigin="7791,3997" coordsize="3252,0" path="m7791,3997l11044,399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4242;width:262;height:228" coordorigin="6392,4242" coordsize="262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4242;width:262;height:228" coordorigin="6392,4242" coordsize="262,228" path="m6392,4470l6654,4470,6654,4242,6392,4242,6392,4470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4242;width:0;height:182" coordorigin="6511,4242" coordsize="0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4242;width:0;height:182" coordorigin="6511,4242" coordsize="0,182" path="m6511,4242l6511,4424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4242;width:1128;height:228" coordorigin="6654,4242" coordsize="1128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4242;width:1128;height:228" coordorigin="6654,4242" coordsize="1128,228" path="m6654,4470l7782,4470,7782,4242,6654,4242,6654,4470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4242;width:917;height:182" coordorigin="6762,4242" coordsize="917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4242;width:917;height:182" coordorigin="6762,4242" coordsize="917,182" path="m7679,4242l6762,4242,6762,4424,7679,4424,7679,4242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4237;width:262;height:0" coordorigin="6392,4237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4237;width:262;height:0" coordorigin="6392,4237" coordsize="262,0" path="m6392,4237l6654,423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4237;width:10;height:0" coordorigin="6654,4237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4237;width:10;height:0" coordorigin="6654,4237" coordsize="10,0" path="m6654,4237l6663,423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4237;width:1118;height:0" coordorigin="6663,4237" coordsize="11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4237;width:1118;height:0" coordorigin="6663,4237" coordsize="1118,0" path="m6663,4237l7782,423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4237;width:3252;height:0" coordorigin="7791,423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4237;width:3252;height:0" coordorigin="7791,4237" coordsize="3252,0" path="m7791,4237l11044,4237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4482;width:0;height:182" coordorigin="6511,4482" coordsize="0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4482;width:0;height:182" coordorigin="6511,4482" coordsize="0,182" path="m6511,4482l6511,4664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4719;width:0;height:185" coordorigin="6511,4719" coordsize="0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4719;width:0;height:185" coordorigin="6511,4719" coordsize="0,185" path="m6511,4719l6511,4904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4;top:2540;width:2525;height:0" coordorigin="3824,2540" coordsize="25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4;top:2540;width:2525;height:0" coordorigin="3824,2540" coordsize="2525,0" path="m3824,2540l6349,2540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19;top:2014;width:0;height:8078" coordorigin="3819,2014" coordsize="0,8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19;top:2014;width:0;height:8078" coordorigin="3819,2014" coordsize="0,8078" path="m3819,2014l3819,1009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4;top:4470;width:0;height:5622" coordorigin="4244,4470" coordsize="0,5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4;top:4470;width:0;height:5622" coordorigin="4244,4470" coordsize="0,5622" path="m4244,4470l4244,10092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63;top:4470;width:0;height:5622" coordorigin="5663,4470" coordsize="0,5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63;top:4470;width:0;height:5622" coordorigin="5663,4470" coordsize="0,5622" path="m5663,4470l5663,1009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60;top:10135;width:86;height:230" coordorigin="6260,10135" coordsize="86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60;top:10135;width:86;height:230" coordorigin="6260,10135" coordsize="86,230" path="m6260,10365l6347,10365,6347,10135,6260,10135,6260,10365xe" filled="t" fillcolor="#BCD5ED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2;top:10135;width:86;height:230" coordorigin="612,10135" coordsize="86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2;top:10135;width:86;height:230" coordorigin="612,10135" coordsize="86,230" path="m612,10365l698,10365,698,10135,612,10135,612,10365xe" filled="t" fillcolor="#BCD5ED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8;top:10135;width:5562;height:230" coordorigin="698,10135" coordsize="5562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8;top:10135;width:5562;height:230" coordorigin="698,10135" coordsize="5562,230" path="m698,10365l6260,10365,6260,10135,698,10135,698,10365xe" filled="t" fillcolor="#BCD5ED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9861;width:0;height:182" coordorigin="6511,9861" coordsize="0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9861;width:0;height:182" coordorigin="6511,9861" coordsize="0,182" path="m6511,9861l6511,10044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10135;width:262;height:230" coordorigin="6392,10135" coordsize="262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10135;width:262;height:230" coordorigin="6392,10135" coordsize="262,230" path="m6392,10365l6654,10365,6654,10135,6392,10135,6392,1036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10135;width:0;height:185" coordorigin="6511,10135" coordsize="0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10135;width:0;height:185" coordorigin="6511,10135" coordsize="0,185" path="m6511,10135l6511,10320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10135;width:1128;height:230" coordorigin="6654,10135" coordsize="1128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10135;width:1128;height:230" coordorigin="6654,10135" coordsize="1128,230" path="m6654,10365l7782,10365,7782,10135,6654,10135,6654,1036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10135;width:917;height:185" coordorigin="6762,10135" coordsize="917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10135;width:917;height:185" coordorigin="6762,10135" coordsize="917,185" path="m6762,10320l7679,10320,7679,10135,6762,10135,6762,10320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10096;width:3252;height:0" coordorigin="7791,10096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10096;width:3252;height:0" coordorigin="7791,10096" coordsize="3252,0" path="m7791,10096l11044,10096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434;top:10375;width:103;height:230" coordorigin="2434,10375" coordsize="103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434;top:10375;width:103;height:230" coordorigin="2434,10375" coordsize="103,230" path="m2434,10605l2537,10605,2537,10375,2434,10375,2434,1060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2;top:10375;width:86;height:230" coordorigin="612,10375" coordsize="86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2;top:10375;width:86;height:230" coordorigin="612,10375" coordsize="86,230" path="m612,10605l698,10605,698,10375,612,10375,612,1060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8;top:10375;width:1736;height:230" coordorigin="698,10375" coordsize="1736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8;top:10375;width:1736;height:230" coordorigin="698,10375" coordsize="1736,230" path="m698,10605l2434,10605,2434,10375,698,10375,698,1060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10375;width:262;height:230" coordorigin="6392,10375" coordsize="262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10375;width:262;height:230" coordorigin="6392,10375" coordsize="262,230" path="m6392,10605l6654,10605,6654,10375,6392,10375,6392,1060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10375;width:0;height:185" coordorigin="6511,10375" coordsize="0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10375;width:0;height:185" coordorigin="6511,10375" coordsize="0,185" path="m6511,10375l6511,10560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10375;width:1128;height:230" coordorigin="6654,10375" coordsize="1128,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10375;width:1128;height:230" coordorigin="6654,10375" coordsize="1128,230" path="m6654,10605l7782,10605,7782,10375,6654,10375,6654,10605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10375;width:917;height:185" coordorigin="6762,10375" coordsize="917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10375;width:917;height:185" coordorigin="6762,10375" coordsize="917,185" path="m6762,10560l7679,10560,7679,10375,6762,10375,6762,10560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2;top:10370;width:1925;height:0" coordorigin="612,10370" coordsize="19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2;top:10370;width:1925;height:0" coordorigin="612,10370" coordsize="1925,0" path="m612,10370l2537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547;top:10370;width:1272;height:0" coordorigin="2547,10370" coordsize="127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547;top:10370;width:1272;height:0" coordorigin="2547,10370" coordsize="1272,0" path="m2547,10370l3819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19;top:10370;width:10;height:0" coordorigin="3819,1037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19;top:10370;width:10;height:0" coordorigin="3819,10370" coordsize="10,0" path="m3819,10370l3828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8;top:10370;width:415;height:0" coordorigin="3828,10370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8;top:10370;width:415;height:0" coordorigin="3828,10370" coordsize="415,0" path="m3828,10370l4244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4;top:10370;width:10;height:0" coordorigin="4244,1037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4;top:10370;width:10;height:0" coordorigin="4244,10370" coordsize="10,0" path="m4244,10370l4253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53;top:10370;width:1409;height:0" coordorigin="4253,10370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53;top:10370;width:1409;height:0" coordorigin="4253,10370" coordsize="1409,0" path="m4253,10370l5662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63;top:10370;width:10;height:0" coordorigin="5663,1037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63;top:10370;width:10;height:0" coordorigin="5663,10370" coordsize="10,0" path="m5663,10370l5672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72;top:10370;width:677;height:0" coordorigin="5672,10370" coordsize="67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72;top:10370;width:677;height:0" coordorigin="5672,10370" coordsize="677,0" path="m5672,10370l6349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10370;width:262;height:0" coordorigin="6392,10370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10370;width:262;height:0" coordorigin="6392,10370" coordsize="262,0" path="m6392,10370l6654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10370;width:10;height:0" coordorigin="6654,1037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10370;width:10;height:0" coordorigin="6654,10370" coordsize="10,0" path="m6654,10370l6663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10370;width:1118;height:0" coordorigin="6663,10370" coordsize="11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10370;width:1118;height:0" coordorigin="6663,10370" coordsize="1118,0" path="m6663,10370l7782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10370;width:3252;height:0" coordorigin="7791,10370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10370;width:3252;height:0" coordorigin="7791,10370" coordsize="3252,0" path="m7791,10370l11044,1037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434;top:10615;width:103;height:228" coordorigin="2434,10615" coordsize="103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434;top:10615;width:103;height:228" coordorigin="2434,10615" coordsize="103,228" path="m2434,10843l2537,10843,2537,10615,2434,10615,2434,10843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2;top:10615;width:86;height:228" coordorigin="612,10615" coordsize="86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2;top:10615;width:86;height:228" coordorigin="612,10615" coordsize="86,228" path="m612,10843l698,10843,698,10615,612,10615,612,10843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8;top:10615;width:1736;height:228" coordorigin="698,10615" coordsize="1736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8;top:10615;width:1736;height:228" coordorigin="698,10615" coordsize="1736,228" path="m698,10843l2434,10843,2434,10615,698,10615,698,10843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10615;width:262;height:228" coordorigin="6392,10615" coordsize="262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10615;width:262;height:228" coordorigin="6392,10615" coordsize="262,228" path="m6392,10843l6654,10843,6654,10615,6392,10615,6392,10843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11;top:10615;width:0;height:182" coordorigin="6511,10615" coordsize="0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11;top:10615;width:0;height:182" coordorigin="6511,10615" coordsize="0,182" path="m6511,10615l6511,10797e" filled="f" stroked="t" strokeweight="3.58pt" strokecolor="#DEEAF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10615;width:1128;height:228" coordorigin="6654,10615" coordsize="1128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10615;width:1128;height:228" coordorigin="6654,10615" coordsize="1128,228" path="m6654,10843l7782,10843,7782,10615,6654,10615,6654,10843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2;top:10615;width:917;height:182" coordorigin="6762,10615" coordsize="917,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2;top:10615;width:917;height:182" coordorigin="6762,10615" coordsize="917,182" path="m6762,10797l7679,10797,7679,10615,6762,10615,6762,10797xe" filled="t" fillcolor="#DEEAF6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2;top:10610;width:1925;height:0" coordorigin="612,10610" coordsize="19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2;top:10610;width:1925;height:0" coordorigin="612,10610" coordsize="1925,0" path="m612,10610l2537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547;top:10610;width:1272;height:0" coordorigin="2547,10610" coordsize="127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547;top:10610;width:1272;height:0" coordorigin="2547,10610" coordsize="1272,0" path="m2547,10610l3819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19;top:10610;width:10;height:0" coordorigin="3819,1061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19;top:10610;width:10;height:0" coordorigin="3819,10610" coordsize="10,0" path="m3819,10610l3828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8;top:10610;width:415;height:0" coordorigin="3828,10610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8;top:10610;width:415;height:0" coordorigin="3828,10610" coordsize="415,0" path="m3828,10610l4244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4;top:10610;width:10;height:0" coordorigin="4244,1061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4;top:10610;width:10;height:0" coordorigin="4244,10610" coordsize="10,0" path="m4244,10610l4253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53;top:10610;width:1409;height:0" coordorigin="4253,10610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53;top:10610;width:1409;height:0" coordorigin="4253,10610" coordsize="1409,0" path="m4253,10610l5662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63;top:10610;width:10;height:0" coordorigin="5663,1061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63;top:10610;width:10;height:0" coordorigin="5663,10610" coordsize="10,0" path="m5663,10610l5672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72;top:10610;width:677;height:0" coordorigin="5672,10610" coordsize="67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72;top:10610;width:677;height:0" coordorigin="5672,10610" coordsize="677,0" path="m5672,10610l6349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10610;width:262;height:0" coordorigin="6392,10610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10610;width:262;height:0" coordorigin="6392,10610" coordsize="262,0" path="m6392,10610l6654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10610;width:10;height:0" coordorigin="6654,10610" coordsize="1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10610;width:10;height:0" coordorigin="6654,10610" coordsize="10,0" path="m6654,10610l6663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3;top:10610;width:1118;height:0" coordorigin="6663,10610" coordsize="11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3;top:10610;width:1118;height:0" coordorigin="6663,10610" coordsize="1118,0" path="m6663,10610l7782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10610;width:3252;height:0" coordorigin="7791,10610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10610;width:3252;height:0" coordorigin="7791,10610" coordsize="3252,0" path="m7791,10610l11044,10610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0;top:1157;width:0;height:9732" coordorigin="590,1157" coordsize="0,9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0;top:1157;width:0;height:9732" coordorigin="590,1157" coordsize="0,9732" path="m590,1157l590,10888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2;top:10867;width:1925;height:0" coordorigin="612,10867" coordsize="192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2;top:10867;width:1925;height:0" coordorigin="612,10867" coordsize="1925,0" path="m612,10867l253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542;top:10365;width:0;height:480" coordorigin="2542,10365" coordsize="0,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542;top:10365;width:0;height:480" coordorigin="2542,10365" coordsize="0,480" path="m2542,10365l2542,1084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537;top:10867;width:43;height:0" coordorigin="2537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537;top:10867;width:43;height:0" coordorigin="2537,10867" coordsize="43,0" path="m2537,10867l2580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580;top:10867;width:1238;height:0" coordorigin="2580,10867" coordsize="123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580;top:10867;width:1238;height:0" coordorigin="2580,10867" coordsize="1238,0" path="m2580,10867l3819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19;top:10867;width:43;height:0" coordorigin="3819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19;top:10867;width:43;height:0" coordorigin="3819,10867" coordsize="43,0" path="m3819,10867l3862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62;top:10867;width:382;height:0" coordorigin="3862,10867" coordsize="38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62;top:10867;width:382;height:0" coordorigin="3862,10867" coordsize="382,0" path="m3862,10867l424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4;top:10867;width:43;height:0" coordorigin="424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4;top:10867;width:43;height:0" coordorigin="4244,10867" coordsize="43,0" path="m4244,10867l428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87;top:10867;width:1376;height:0" coordorigin="4287,10867" coordsize="137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87;top:10867;width:1376;height:0" coordorigin="4287,10867" coordsize="1376,0" path="m4287,10867l5662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63;top:10867;width:43;height:0" coordorigin="5663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63;top:10867;width:43;height:0" coordorigin="5663,10867" coordsize="43,0" path="m5663,10867l5706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06;top:10867;width:643;height:0" coordorigin="5706,10867" coordsize="6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06;top:10867;width:643;height:0" coordorigin="5706,10867" coordsize="643,0" path="m5706,10867l6349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71;top:1157;width:0;height:9732" coordorigin="6371,1157" coordsize="0,9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71;top:1157;width:0;height:9732" coordorigin="6371,1157" coordsize="0,9732" path="m6371,1157l6371,10888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92;top:10867;width:262;height:0" coordorigin="6392,10867" coordsize="26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92;top:10867;width:262;height:0" coordorigin="6392,10867" coordsize="262,0" path="m6392,10867l665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54;top:10867;width:43;height:0" coordorigin="665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54;top:10867;width:43;height:0" coordorigin="6654,10867" coordsize="43,0" path="m6654,10867l669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97;top:10867;width:1085;height:0" coordorigin="6697,10867" coordsize="108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97;top:10867;width:1085;height:0" coordorigin="6697,10867" coordsize="1085,0" path="m6697,10867l7782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4475;width:3252;height:0" coordorigin="7791,4475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4475;width:3252;height:0" coordorigin="7791,4475" coordsize="3252,0" path="m7791,4475l11044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53;top:4475;width:415;height:0" coordorigin="11053,4475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53;top:4475;width:415;height:0" coordorigin="11053,4475" coordsize="415,0" path="m11053,4475l11469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8;top:4475;width:415;height:0" coordorigin="11478,4475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8;top:4475;width:415;height:0" coordorigin="11478,4475" coordsize="415,0" path="m11478,4475l11893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03;top:4475;width:415;height:0" coordorigin="11903,4475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03;top:4475;width:415;height:0" coordorigin="11903,4475" coordsize="415,0" path="m11903,4475l12318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8;top:4475;width:416;height:0" coordorigin="12328,4475" coordsize="41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8;top:4475;width:416;height:0" coordorigin="12328,4475" coordsize="416,0" path="m12328,4475l12743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53;top:4475;width:418;height:0" coordorigin="12753,4475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53;top:4475;width:418;height:0" coordorigin="12753,4475" coordsize="418,0" path="m12753,4475l13171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80;top:4475;width:557;height:0" coordorigin="13180,4475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80;top:4475;width:557;height:0" coordorigin="13180,4475" coordsize="557,0" path="m13180,4475l13737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7;top:4475;width:557;height:0" coordorigin="13747,4475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7;top:4475;width:557;height:0" coordorigin="13747,4475" coordsize="557,0" path="m13747,4475l14304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13;top:4475;width:418;height:0" coordorigin="14313,4475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13;top:4475;width:418;height:0" coordorigin="14313,4475" coordsize="418,0" path="m14313,4475l14731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40;top:4475;width:557;height:0" coordorigin="14740,4475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40;top:4475;width:557;height:0" coordorigin="14740,4475" coordsize="557,0" path="m14740,4475l15297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7;top:4475;width:557;height:0" coordorigin="15307,4475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7;top:4475;width:557;height:0" coordorigin="15307,4475" coordsize="557,0" path="m15307,4475l15864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73;top:4475;width:557;height:0" coordorigin="15873,4475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73;top:4475;width:557;height:0" coordorigin="15873,4475" coordsize="557,0" path="m15873,4475l16430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40;top:4475;width:415;height:0" coordorigin="16440,4475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40;top:4475;width:415;height:0" coordorigin="16440,4475" coordsize="415,0" path="m16440,4475l16855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5;top:4475;width:559;height:0" coordorigin="16865,4475" coordsize="55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5;top:4475;width:559;height:0" coordorigin="16865,4475" coordsize="559,0" path="m16865,4475l17424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34;top:4475;width:540;height:0" coordorigin="17434,4475" coordsize="54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34;top:4475;width:540;height:0" coordorigin="17434,4475" coordsize="540,0" path="m17434,4475l17974,447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4724;width:749;height:0" coordorigin="7904,4724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4724;width:749;height:0" coordorigin="7904,4724" coordsize="749,0" path="m7904,4724l8653,472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4724;width:747;height:0" coordorigin="8663,4724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4724;width:747;height:0" coordorigin="8663,4724" coordsize="747,0" path="m8663,4724l9409,472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4724;width:746;height:0" coordorigin="9419,4724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4724;width:746;height:0" coordorigin="9419,4724" coordsize="746,0" path="m9419,4724l10165,472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4724;width:749;height:0" coordorigin="10175,4724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4724;width:749;height:0" coordorigin="10175,4724" coordsize="749,0" path="m10175,4724l10924,472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9;top:4719;width:0;height:250" coordorigin="7899,4719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9;top:4719;width:0;height:250" coordorigin="7899,4719" coordsize="0,250" path="m7899,4719l7899,4969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4964;width:749;height:0" coordorigin="7904,4964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4964;width:749;height:0" coordorigin="7904,4964" coordsize="749,0" path="m7904,4964l8653,496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58;top:4719;width:0;height:250" coordorigin="8658,4719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58;top:4719;width:0;height:250" coordorigin="8658,4719" coordsize="0,250" path="m8658,4719l8658,4969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4964;width:747;height:0" coordorigin="8663,4964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4964;width:747;height:0" coordorigin="8663,4964" coordsize="747,0" path="m8663,4964l9409,496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4;top:4719;width:0;height:250" coordorigin="9414,4719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4;top:4719;width:0;height:250" coordorigin="9414,4719" coordsize="0,250" path="m9414,4719l9414,4969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4964;width:746;height:0" coordorigin="9419,4964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4964;width:746;height:0" coordorigin="9419,4964" coordsize="746,0" path="m9419,4964l10165,496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0;top:4719;width:0;height:250" coordorigin="10170,4719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0;top:4719;width:0;height:250" coordorigin="10170,4719" coordsize="0,250" path="m10170,4719l10170,4969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4964;width:749;height:0" coordorigin="10175,4964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4964;width:749;height:0" coordorigin="10175,4964" coordsize="749,0" path="m10175,4964l10924,4964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29;top:4719;width:0;height:250" coordorigin="10929,4719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29;top:4719;width:0;height:250" coordorigin="10929,4719" coordsize="0,250" path="m10929,4719l10929,4969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4715;width:3252;height:0" coordorigin="7791,4715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4715;width:3252;height:0" coordorigin="7791,4715" coordsize="3252,0" path="m7791,4715l11044,471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4974;width:3252;height:0" coordorigin="7791,4974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4974;width:3252;height:0" coordorigin="7791,4974" coordsize="3252,0" path="m7791,4974l11044,4974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5214;width:3252;height:0" coordorigin="7791,5214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5214;width:3252;height:0" coordorigin="7791,5214" coordsize="3252,0" path="m7791,5214l11044,5214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5454;width:3252;height:0" coordorigin="7791,5454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5454;width:3252;height:0" coordorigin="7791,5454" coordsize="3252,0" path="m7791,5454l11044,5454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5703;width:3252;height:0" coordorigin="7791,5703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5703;width:3252;height:0" coordorigin="7791,5703" coordsize="3252,0" path="m7791,5703l11044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53;top:5703;width:415;height:0" coordorigin="11053,5703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53;top:5703;width:415;height:0" coordorigin="11053,5703" coordsize="415,0" path="m11053,5703l11469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8;top:5703;width:415;height:0" coordorigin="11478,5703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8;top:5703;width:415;height:0" coordorigin="11478,5703" coordsize="415,0" path="m11478,5703l11893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03;top:5703;width:415;height:0" coordorigin="11903,5703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03;top:5703;width:415;height:0" coordorigin="11903,5703" coordsize="415,0" path="m11903,5703l12318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8;top:5703;width:416;height:0" coordorigin="12328,5703" coordsize="41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8;top:5703;width:416;height:0" coordorigin="12328,5703" coordsize="416,0" path="m12328,5703l12743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53;top:5703;width:418;height:0" coordorigin="12753,5703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53;top:5703;width:418;height:0" coordorigin="12753,5703" coordsize="418,0" path="m12753,5703l13171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80;top:5703;width:557;height:0" coordorigin="13180,5703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80;top:5703;width:557;height:0" coordorigin="13180,5703" coordsize="557,0" path="m13180,5703l13737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7;top:5703;width:557;height:0" coordorigin="13747,5703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7;top:5703;width:557;height:0" coordorigin="13747,5703" coordsize="557,0" path="m13747,5703l14304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13;top:5703;width:418;height:0" coordorigin="14313,5703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13;top:5703;width:418;height:0" coordorigin="14313,5703" coordsize="418,0" path="m14313,5703l14731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40;top:5703;width:557;height:0" coordorigin="14740,5703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40;top:5703;width:557;height:0" coordorigin="14740,5703" coordsize="557,0" path="m14740,5703l15297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7;top:5703;width:557;height:0" coordorigin="15307,5703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7;top:5703;width:557;height:0" coordorigin="15307,5703" coordsize="557,0" path="m15307,5703l15864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73;top:5703;width:557;height:0" coordorigin="15873,5703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73;top:5703;width:557;height:0" coordorigin="15873,5703" coordsize="557,0" path="m15873,5703l16430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40;top:5703;width:415;height:0" coordorigin="16440,5703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40;top:5703;width:415;height:0" coordorigin="16440,5703" coordsize="415,0" path="m16440,5703l16855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5;top:5703;width:559;height:0" coordorigin="16865,5703" coordsize="55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5;top:5703;width:559;height:0" coordorigin="16865,5703" coordsize="559,0" path="m16865,5703l17424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34;top:5703;width:540;height:0" coordorigin="17434,5703" coordsize="54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34;top:5703;width:540;height:0" coordorigin="17434,5703" coordsize="540,0" path="m17434,5703l17974,570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5953;width:749;height:0" coordorigin="7904,5953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5953;width:749;height:0" coordorigin="7904,5953" coordsize="749,0" path="m7904,5953l8653,595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5953;width:747;height:0" coordorigin="8663,5953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5953;width:747;height:0" coordorigin="8663,5953" coordsize="747,0" path="m8663,5953l9409,595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5953;width:746;height:0" coordorigin="9419,5953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5953;width:746;height:0" coordorigin="9419,5953" coordsize="746,0" path="m9419,5953l10165,595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5953;width:749;height:0" coordorigin="10175,5953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5953;width:749;height:0" coordorigin="10175,5953" coordsize="749,0" path="m10175,5953l10924,595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9;top:5948;width:0;height:250" coordorigin="7899,5948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9;top:5948;width:0;height:250" coordorigin="7899,5948" coordsize="0,250" path="m7899,5948l7899,6198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6193;width:749;height:0" coordorigin="7904,6193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6193;width:749;height:0" coordorigin="7904,6193" coordsize="749,0" path="m7904,6193l8653,619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58;top:5948;width:0;height:250" coordorigin="8658,5948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58;top:5948;width:0;height:250" coordorigin="8658,5948" coordsize="0,250" path="m8658,5948l8658,6198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6193;width:747;height:0" coordorigin="8663,6193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6193;width:747;height:0" coordorigin="8663,6193" coordsize="747,0" path="m8663,6193l9409,619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4;top:5948;width:0;height:250" coordorigin="9414,5948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4;top:5948;width:0;height:250" coordorigin="9414,5948" coordsize="0,250" path="m9414,5948l9414,6198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6193;width:746;height:0" coordorigin="9419,6193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6193;width:746;height:0" coordorigin="9419,6193" coordsize="746,0" path="m9419,6193l10165,619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0;top:5948;width:0;height:250" coordorigin="10170,5948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0;top:5948;width:0;height:250" coordorigin="10170,5948" coordsize="0,250" path="m10170,5948l10170,6198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6193;width:749;height:0" coordorigin="10175,6193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6193;width:749;height:0" coordorigin="10175,6193" coordsize="749,0" path="m10175,6193l10924,619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29;top:5948;width:0;height:250" coordorigin="10929,5948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29;top:5948;width:0;height:250" coordorigin="10929,5948" coordsize="0,250" path="m10929,5948l10929,6198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5943;width:3252;height:0" coordorigin="7791,5943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5943;width:3252;height:0" coordorigin="7791,5943" coordsize="3252,0" path="m7791,5943l11044,594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6203;width:3252;height:0" coordorigin="7791,6203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6203;width:3252;height:0" coordorigin="7791,6203" coordsize="3252,0" path="m7791,6203l11044,620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6443;width:3252;height:0" coordorigin="7791,6443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6443;width:3252;height:0" coordorigin="7791,6443" coordsize="3252,0" path="m7791,6443l11044,644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6683;width:3252;height:0" coordorigin="7791,6683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6683;width:3252;height:0" coordorigin="7791,6683" coordsize="3252,0" path="m7791,6683l11044,6683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6921;width:3252;height:0" coordorigin="7791,6921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6921;width:3252;height:0" coordorigin="7791,6921" coordsize="3252,0" path="m7791,6921l11044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53;top:6921;width:415;height:0" coordorigin="11053,6921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53;top:6921;width:415;height:0" coordorigin="11053,6921" coordsize="415,0" path="m11053,6921l11469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8;top:6921;width:415;height:0" coordorigin="11478,6921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8;top:6921;width:415;height:0" coordorigin="11478,6921" coordsize="415,0" path="m11478,6921l11893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03;top:6921;width:415;height:0" coordorigin="11903,6921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03;top:6921;width:415;height:0" coordorigin="11903,6921" coordsize="415,0" path="m11903,6921l12318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8;top:6921;width:416;height:0" coordorigin="12328,6921" coordsize="41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8;top:6921;width:416;height:0" coordorigin="12328,6921" coordsize="416,0" path="m12328,6921l12743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53;top:6921;width:418;height:0" coordorigin="12753,6921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53;top:6921;width:418;height:0" coordorigin="12753,6921" coordsize="418,0" path="m12753,6921l13171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80;top:6921;width:557;height:0" coordorigin="13180,6921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80;top:6921;width:557;height:0" coordorigin="13180,6921" coordsize="557,0" path="m13180,6921l13737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7;top:6921;width:557;height:0" coordorigin="13747,6921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7;top:6921;width:557;height:0" coordorigin="13747,6921" coordsize="557,0" path="m13747,6921l14304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13;top:6921;width:418;height:0" coordorigin="14313,6921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13;top:6921;width:418;height:0" coordorigin="14313,6921" coordsize="418,0" path="m14313,6921l14731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40;top:6921;width:557;height:0" coordorigin="14740,6921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40;top:6921;width:557;height:0" coordorigin="14740,6921" coordsize="557,0" path="m14740,6921l15297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7;top:6921;width:557;height:0" coordorigin="15307,6921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7;top:6921;width:557;height:0" coordorigin="15307,6921" coordsize="557,0" path="m15307,6921l15864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73;top:6921;width:557;height:0" coordorigin="15873,6921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73;top:6921;width:557;height:0" coordorigin="15873,6921" coordsize="557,0" path="m15873,6921l16430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40;top:6921;width:415;height:0" coordorigin="16440,6921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40;top:6921;width:415;height:0" coordorigin="16440,6921" coordsize="415,0" path="m16440,6921l16855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5;top:6921;width:559;height:0" coordorigin="16865,6921" coordsize="55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5;top:6921;width:559;height:0" coordorigin="16865,6921" coordsize="559,0" path="m16865,6921l17424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34;top:6921;width:540;height:0" coordorigin="17434,6921" coordsize="54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34;top:6921;width:540;height:0" coordorigin="17434,6921" coordsize="540,0" path="m17434,6921l17974,692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7170;width:749;height:0" coordorigin="7904,7170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7170;width:749;height:0" coordorigin="7904,7170" coordsize="749,0" path="m7904,7170l8653,717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7170;width:747;height:0" coordorigin="8663,7170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7170;width:747;height:0" coordorigin="8663,7170" coordsize="747,0" path="m8663,7170l9409,717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7170;width:746;height:0" coordorigin="9419,7170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7170;width:746;height:0" coordorigin="9419,7170" coordsize="746,0" path="m9419,7170l10165,717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7170;width:749;height:0" coordorigin="10175,7170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7170;width:749;height:0" coordorigin="10175,7170" coordsize="749,0" path="m10175,7170l10924,717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9;top:7165;width:0;height:250" coordorigin="7899,7165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9;top:7165;width:0;height:250" coordorigin="7899,7165" coordsize="0,250" path="m7899,7165l7899,741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7410;width:749;height:0" coordorigin="7904,7410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7410;width:749;height:0" coordorigin="7904,7410" coordsize="749,0" path="m7904,7410l8653,741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58;top:7165;width:0;height:250" coordorigin="8658,7165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58;top:7165;width:0;height:250" coordorigin="8658,7165" coordsize="0,250" path="m8658,7165l8658,741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7410;width:747;height:0" coordorigin="8663,7410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7410;width:747;height:0" coordorigin="8663,7410" coordsize="747,0" path="m8663,7410l9409,741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4;top:7165;width:0;height:250" coordorigin="9414,7165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4;top:7165;width:0;height:250" coordorigin="9414,7165" coordsize="0,250" path="m9414,7165l9414,741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7410;width:746;height:0" coordorigin="9419,7410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7410;width:746;height:0" coordorigin="9419,7410" coordsize="746,0" path="m9419,7410l10165,741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0;top:7165;width:0;height:250" coordorigin="10170,7165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0;top:7165;width:0;height:250" coordorigin="10170,7165" coordsize="0,250" path="m10170,7165l10170,741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7410;width:749;height:0" coordorigin="10175,7410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7410;width:749;height:0" coordorigin="10175,7410" coordsize="749,0" path="m10175,7410l10924,741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29;top:7165;width:0;height:250" coordorigin="10929,7165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29;top:7165;width:0;height:250" coordorigin="10929,7165" coordsize="0,250" path="m10929,7165l10929,741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7161;width:3252;height:0" coordorigin="7791,7161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7161;width:3252;height:0" coordorigin="7791,7161" coordsize="3252,0" path="m7791,7161l11044,7161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7420;width:3252;height:0" coordorigin="7791,7420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7420;width:3252;height:0" coordorigin="7791,7420" coordsize="3252,0" path="m7791,7420l11044,742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7660;width:3252;height:0" coordorigin="7791,7660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7660;width:3252;height:0" coordorigin="7791,7660" coordsize="3252,0" path="m7791,7660l11044,766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7900;width:3252;height:0" coordorigin="7791,7900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7900;width:3252;height:0" coordorigin="7791,7900" coordsize="3252,0" path="m7791,7900l11044,790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8140;width:3252;height:0" coordorigin="7791,8140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8140;width:3252;height:0" coordorigin="7791,8140" coordsize="3252,0" path="m7791,8140l11044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53;top:8140;width:415;height:0" coordorigin="11053,8140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53;top:8140;width:415;height:0" coordorigin="11053,8140" coordsize="415,0" path="m11053,8140l11469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8;top:8140;width:415;height:0" coordorigin="11478,8140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8;top:8140;width:415;height:0" coordorigin="11478,8140" coordsize="415,0" path="m11478,8140l11893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03;top:8140;width:415;height:0" coordorigin="11903,8140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03;top:8140;width:415;height:0" coordorigin="11903,8140" coordsize="415,0" path="m11903,8140l12318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8;top:8140;width:416;height:0" coordorigin="12328,8140" coordsize="41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8;top:8140;width:416;height:0" coordorigin="12328,8140" coordsize="416,0" path="m12328,8140l12743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53;top:8140;width:418;height:0" coordorigin="12753,8140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53;top:8140;width:418;height:0" coordorigin="12753,8140" coordsize="418,0" path="m12753,8140l13171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80;top:8140;width:557;height:0" coordorigin="13180,814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80;top:8140;width:557;height:0" coordorigin="13180,8140" coordsize="557,0" path="m13180,8140l13737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7;top:8140;width:557;height:0" coordorigin="13747,814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7;top:8140;width:557;height:0" coordorigin="13747,8140" coordsize="557,0" path="m13747,8140l14304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13;top:8140;width:418;height:0" coordorigin="14313,8140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13;top:8140;width:418;height:0" coordorigin="14313,8140" coordsize="418,0" path="m14313,8140l14731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40;top:8140;width:557;height:0" coordorigin="14740,814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40;top:8140;width:557;height:0" coordorigin="14740,8140" coordsize="557,0" path="m14740,8140l15297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7;top:8140;width:557;height:0" coordorigin="15307,814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7;top:8140;width:557;height:0" coordorigin="15307,8140" coordsize="557,0" path="m15307,8140l15864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73;top:8140;width:557;height:0" coordorigin="15873,814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73;top:8140;width:557;height:0" coordorigin="15873,8140" coordsize="557,0" path="m15873,8140l16430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40;top:8140;width:415;height:0" coordorigin="16440,8140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40;top:8140;width:415;height:0" coordorigin="16440,8140" coordsize="415,0" path="m16440,8140l16855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5;top:8140;width:559;height:0" coordorigin="16865,8140" coordsize="55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5;top:8140;width:559;height:0" coordorigin="16865,8140" coordsize="559,0" path="m16865,8140l17424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34;top:8140;width:540;height:0" coordorigin="17434,8140" coordsize="54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34;top:8140;width:540;height:0" coordorigin="17434,8140" coordsize="540,0" path="m17434,8140l17974,81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8389;width:749;height:0" coordorigin="7904,8389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8389;width:749;height:0" coordorigin="7904,8389" coordsize="749,0" path="m7904,8389l8653,8389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8389;width:747;height:0" coordorigin="8663,8389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8389;width:747;height:0" coordorigin="8663,8389" coordsize="747,0" path="m8663,8389l9409,8389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8389;width:746;height:0" coordorigin="9419,8389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8389;width:746;height:0" coordorigin="9419,8389" coordsize="746,0" path="m9419,8389l10165,8389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8389;width:749;height:0" coordorigin="10175,8389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8389;width:749;height:0" coordorigin="10175,8389" coordsize="749,0" path="m10175,8389l10924,8389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9;top:8385;width:0;height:247" coordorigin="7899,8385" coordsize="0,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9;top:8385;width:0;height:247" coordorigin="7899,8385" coordsize="0,247" path="m7899,8385l7899,863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8627;width:749;height:0" coordorigin="7904,862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8627;width:749;height:0" coordorigin="7904,8627" coordsize="749,0" path="m7904,8627l8653,862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58;top:8385;width:0;height:247" coordorigin="8658,8385" coordsize="0,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58;top:8385;width:0;height:247" coordorigin="8658,8385" coordsize="0,247" path="m8658,8385l8658,863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8627;width:747;height:0" coordorigin="8663,8627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8627;width:747;height:0" coordorigin="8663,8627" coordsize="747,0" path="m8663,8627l9409,862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4;top:8385;width:0;height:247" coordorigin="9414,8385" coordsize="0,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4;top:8385;width:0;height:247" coordorigin="9414,8385" coordsize="0,247" path="m9414,8385l9414,863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8627;width:746;height:0" coordorigin="9419,8627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8627;width:746;height:0" coordorigin="9419,8627" coordsize="746,0" path="m9419,8627l10165,862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0;top:8385;width:0;height:247" coordorigin="10170,8385" coordsize="0,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0;top:8385;width:0;height:247" coordorigin="10170,8385" coordsize="0,247" path="m10170,8385l10170,863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8627;width:749;height:0" coordorigin="10175,862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8627;width:749;height:0" coordorigin="10175,8627" coordsize="749,0" path="m10175,8627l10924,862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29;top:8385;width:0;height:247" coordorigin="10929,8385" coordsize="0,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29;top:8385;width:0;height:247" coordorigin="10929,8385" coordsize="0,247" path="m10929,8385l10929,863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8377;width:3252;height:0" coordorigin="7791,837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8377;width:3252;height:0" coordorigin="7791,8377" coordsize="3252,0" path="m7791,8377l11044,837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8637;width:3252;height:0" coordorigin="7791,863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8637;width:3252;height:0" coordorigin="7791,8637" coordsize="3252,0" path="m7791,8637l11044,86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8877;width:3252;height:0" coordorigin="7791,887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8877;width:3252;height:0" coordorigin="7791,8877" coordsize="3252,0" path="m7791,8877l11044,887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9117;width:3252;height:0" coordorigin="7791,911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9117;width:3252;height:0" coordorigin="7791,9117" coordsize="3252,0" path="m7791,9117l11044,911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9357;width:3252;height:0" coordorigin="7791,935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9357;width:3252;height:0" coordorigin="7791,9357" coordsize="3252,0" path="m7791,9357l11044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53;top:9357;width:415;height:0" coordorigin="11053,9357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53;top:9357;width:415;height:0" coordorigin="11053,9357" coordsize="415,0" path="m11053,9357l11469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8;top:9357;width:415;height:0" coordorigin="11478,9357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8;top:9357;width:415;height:0" coordorigin="11478,9357" coordsize="415,0" path="m11478,9357l11893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03;top:9357;width:415;height:0" coordorigin="11903,9357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03;top:9357;width:415;height:0" coordorigin="11903,9357" coordsize="415,0" path="m11903,9357l12318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8;top:9357;width:416;height:0" coordorigin="12328,9357" coordsize="41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8;top:9357;width:416;height:0" coordorigin="12328,9357" coordsize="416,0" path="m12328,9357l12743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53;top:9357;width:418;height:0" coordorigin="12753,9357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53;top:9357;width:418;height:0" coordorigin="12753,9357" coordsize="418,0" path="m12753,9357l13171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80;top:9357;width:557;height:0" coordorigin="13180,93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80;top:9357;width:557;height:0" coordorigin="13180,9357" coordsize="557,0" path="m13180,9357l13737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7;top:9357;width:557;height:0" coordorigin="13747,93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7;top:9357;width:557;height:0" coordorigin="13747,9357" coordsize="557,0" path="m13747,9357l14304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13;top:9357;width:418;height:0" coordorigin="14313,9357" coordsize="418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13;top:9357;width:418;height:0" coordorigin="14313,9357" coordsize="418,0" path="m14313,9357l14731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40;top:9357;width:557;height:0" coordorigin="14740,93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40;top:9357;width:557;height:0" coordorigin="14740,9357" coordsize="557,0" path="m14740,9357l15297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7;top:9357;width:557;height:0" coordorigin="15307,93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7;top:9357;width:557;height:0" coordorigin="15307,9357" coordsize="557,0" path="m15307,9357l15864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73;top:9357;width:557;height:0" coordorigin="15873,935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73;top:9357;width:557;height:0" coordorigin="15873,9357" coordsize="557,0" path="m15873,9357l16430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40;top:9357;width:415;height:0" coordorigin="16440,9357" coordsize="4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40;top:9357;width:415;height:0" coordorigin="16440,9357" coordsize="415,0" path="m16440,9357l16855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5;top:9357;width:559;height:0" coordorigin="16865,9357" coordsize="55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5;top:9357;width:559;height:0" coordorigin="16865,9357" coordsize="559,0" path="m16865,9357l17424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34;top:9357;width:540;height:0" coordorigin="17434,9357" coordsize="54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34;top:9357;width:540;height:0" coordorigin="17434,9357" coordsize="540,0" path="m17434,9357l17974,935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9607;width:749;height:0" coordorigin="7904,960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9607;width:749;height:0" coordorigin="7904,9607" coordsize="749,0" path="m7904,9607l8653,960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9607;width:747;height:0" coordorigin="8663,9607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9607;width:747;height:0" coordorigin="8663,9607" coordsize="747,0" path="m8663,9607l9409,960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9607;width:746;height:0" coordorigin="9419,9607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9607;width:746;height:0" coordorigin="9419,9607" coordsize="746,0" path="m9419,9607l10165,960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9607;width:749;height:0" coordorigin="10175,960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9607;width:749;height:0" coordorigin="10175,9607" coordsize="749,0" path="m10175,9607l10924,960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9;top:9602;width:0;height:250" coordorigin="7899,96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9;top:9602;width:0;height:250" coordorigin="7899,9602" coordsize="0,250" path="m7899,9602l7899,98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4;top:9847;width:749;height:0" coordorigin="7904,984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4;top:9847;width:749;height:0" coordorigin="7904,9847" coordsize="749,0" path="m7904,9847l8653,9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58;top:9602;width:0;height:250" coordorigin="8658,96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58;top:9602;width:0;height:250" coordorigin="8658,9602" coordsize="0,250" path="m8658,9602l8658,985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63;top:9847;width:747;height:0" coordorigin="8663,9847" coordsize="74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63;top:9847;width:747;height:0" coordorigin="8663,9847" coordsize="747,0" path="m8663,9847l9409,9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4;top:9602;width:0;height:250" coordorigin="9414,96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4;top:9602;width:0;height:250" coordorigin="9414,9602" coordsize="0,250" path="m9414,9602l9414,985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9;top:9847;width:746;height:0" coordorigin="9419,9847" coordsize="74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9;top:9847;width:746;height:0" coordorigin="9419,9847" coordsize="746,0" path="m9419,9847l10165,9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0;top:9602;width:0;height:250" coordorigin="10170,96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0;top:9602;width:0;height:250" coordorigin="10170,9602" coordsize="0,250" path="m10170,9602l10170,98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5;top:9847;width:749;height:0" coordorigin="10175,9847" coordsize="74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5;top:9847;width:749;height:0" coordorigin="10175,9847" coordsize="749,0" path="m10175,9847l10924,9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29;top:9602;width:0;height:250" coordorigin="10929,9602" coordsize="0,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29;top:9602;width:0;height:250" coordorigin="10929,9602" coordsize="0,250" path="m10929,9602l10929,9852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9597;width:3252;height:0" coordorigin="7791,9597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9597;width:3252;height:0" coordorigin="7791,9597" coordsize="3252,0" path="m7791,9597l11044,959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91;top:9856;width:3252;height:0" coordorigin="7791,9856" coordsize="325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91;top:9856;width:3252;height:0" coordorigin="7791,9856" coordsize="3252,0" path="m7791,9856l11044,9856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87;top:2014;width:0;height:8831" coordorigin="7787,2014" coordsize="0,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87;top:2014;width:0;height:8831" coordorigin="7787,2014" coordsize="0,8831" path="m7787,2014l7787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82;top:10867;width:43;height:0" coordorigin="7782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82;top:10867;width:43;height:0" coordorigin="7782,10867" coordsize="43,0" path="m7782,10867l7825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25;top:10867;width:3219;height:0" coordorigin="7825,10867" coordsize="321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25;top:10867;width:3219;height:0" coordorigin="7825,10867" coordsize="3219,0" path="m7825,10867l1104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49;top:1455;width:0;height:9390" coordorigin="11049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49;top:1455;width:0;height:9390" coordorigin="11049,1455" coordsize="0,9390" path="m11049,1455l11049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44;top:10867;width:43;height:0" coordorigin="1104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44;top:10867;width:43;height:0" coordorigin="11044,10867" coordsize="43,0" path="m11044,10867l1108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87;top:10867;width:382;height:0" coordorigin="11087,10867" coordsize="38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87;top:10867;width:382;height:0" coordorigin="11087,10867" coordsize="382,0" path="m11087,10867l11469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73;top:1455;width:0;height:9390" coordorigin="11473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73;top:1455;width:0;height:9390" coordorigin="11473,1455" coordsize="0,9390" path="m11473,1455l11473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69;top:10867;width:43;height:0" coordorigin="11469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69;top:10867;width:43;height:0" coordorigin="11469,10867" coordsize="43,0" path="m11469,10867l11512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512;top:10867;width:382;height:0" coordorigin="11512,10867" coordsize="38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512;top:10867;width:382;height:0" coordorigin="11512,10867" coordsize="382,0" path="m11512,10867l11893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98;top:1455;width:0;height:9390" coordorigin="11898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98;top:1455;width:0;height:9390" coordorigin="11898,1455" coordsize="0,9390" path="m11898,1455l11898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93;top:10867;width:43;height:0" coordorigin="11893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93;top:10867;width:43;height:0" coordorigin="11893,10867" coordsize="43,0" path="m11893,10867l1193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37;top:10867;width:382;height:0" coordorigin="11937,10867" coordsize="38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37;top:10867;width:382;height:0" coordorigin="11937,10867" coordsize="382,0" path="m11937,10867l12318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23;top:1455;width:0;height:9390" coordorigin="12323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23;top:1455;width:0;height:9390" coordorigin="12323,1455" coordsize="0,9390" path="m12323,1455l12323,10845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18;top:10867;width:43;height:0" coordorigin="12318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18;top:10867;width:43;height:0" coordorigin="12318,10867" coordsize="43,0" path="m12318,10867l12361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61;top:10867;width:382;height:0" coordorigin="12361,10867" coordsize="38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61;top:10867;width:382;height:0" coordorigin="12361,10867" coordsize="382,0" path="m12361,10867l12743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48;top:1455;width:0;height:9390" coordorigin="12748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48;top:1455;width:0;height:9390" coordorigin="12748,1455" coordsize="0,9390" path="m12748,1455l12748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44;top:10867;width:43;height:0" coordorigin="1274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44;top:10867;width:43;height:0" coordorigin="12744,10867" coordsize="43,0" path="m12744,10867l1278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87;top:10867;width:384;height:0" coordorigin="12787,10867" coordsize="38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87;top:10867;width:384;height:0" coordorigin="12787,10867" coordsize="384,0" path="m12787,10867l13171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76;top:1455;width:0;height:9390" coordorigin="13176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76;top:1455;width:0;height:9390" coordorigin="13176,1455" coordsize="0,9390" path="m13176,1455l13176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71;top:10867;width:43;height:0" coordorigin="13171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71;top:10867;width:43;height:0" coordorigin="13171,10867" coordsize="43,0" path="m13171,10867l1321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214;top:10867;width:523;height:0" coordorigin="13214,10867" coordsize="52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214;top:10867;width:523;height:0" coordorigin="13214,10867" coordsize="523,0" path="m13214,10867l1373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42;top:1455;width:0;height:9390" coordorigin="13742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42;top:1455;width:0;height:9390" coordorigin="13742,1455" coordsize="0,9390" path="m13742,1455l13742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37;top:10867;width:43;height:0" coordorigin="13737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37;top:10867;width:43;height:0" coordorigin="13737,10867" coordsize="43,0" path="m13737,10867l13780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780;top:10867;width:523;height:0" coordorigin="13780,10867" coordsize="52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780;top:10867;width:523;height:0" coordorigin="13780,10867" coordsize="523,0" path="m13780,10867l1430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08;top:1455;width:0;height:9390" coordorigin="14308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08;top:1455;width:0;height:9390" coordorigin="14308,1455" coordsize="0,9390" path="m14308,1455l14308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04;top:10867;width:43;height:0" coordorigin="1430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04;top:10867;width:43;height:0" coordorigin="14304,10867" coordsize="43,0" path="m14304,10867l1434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347;top:10867;width:384;height:0" coordorigin="14347,10867" coordsize="38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347;top:10867;width:384;height:0" coordorigin="14347,10867" coordsize="384,0" path="m14347,10867l14731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36;top:1455;width:0;height:9390" coordorigin="14736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36;top:1455;width:0;height:9390" coordorigin="14736,1455" coordsize="0,9390" path="m14736,1455l14736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31;top:10867;width:43;height:0" coordorigin="14731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31;top:10867;width:43;height:0" coordorigin="14731,10867" coordsize="43,0" path="m14731,10867l1477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774;top:10867;width:523;height:0" coordorigin="14774,10867" coordsize="52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774;top:10867;width:523;height:0" coordorigin="14774,10867" coordsize="523,0" path="m14774,10867l1529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02;top:1455;width:0;height:9390" coordorigin="15302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02;top:1455;width:0;height:9390" coordorigin="15302,1455" coordsize="0,9390" path="m15302,1455l15302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297;top:10867;width:43;height:0" coordorigin="15297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297;top:10867;width:43;height:0" coordorigin="15297,10867" coordsize="43,0" path="m15297,10867l15340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340;top:10867;width:523;height:0" coordorigin="15340,10867" coordsize="52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340;top:10867;width:523;height:0" coordorigin="15340,10867" coordsize="523,0" path="m15340,10867l1586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68;top:1455;width:0;height:9390" coordorigin="15868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68;top:1455;width:0;height:9390" coordorigin="15868,1455" coordsize="0,9390" path="m15868,1455l15868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864;top:10867;width:43;height:0" coordorigin="1586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864;top:10867;width:43;height:0" coordorigin="15864,10867" coordsize="43,0" path="m15864,10867l1590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907;top:10867;width:524;height:0" coordorigin="15907,10867" coordsize="52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907;top:10867;width:524;height:0" coordorigin="15907,10867" coordsize="524,0" path="m15907,10867l16430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35;top:1455;width:0;height:9390" coordorigin="16435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35;top:1455;width:0;height:9390" coordorigin="16435,1455" coordsize="0,9390" path="m16435,1455l16435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30;top:10867;width:43;height:0" coordorigin="16430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30;top:10867;width:43;height:0" coordorigin="16430,10867" coordsize="43,0" path="m16430,10867l1647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474;top:10867;width:382;height:0" coordorigin="16474,10867" coordsize="382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474;top:10867;width:382;height:0" coordorigin="16474,10867" coordsize="382,0" path="m16474,10867l16855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60;top:1455;width:0;height:9390" coordorigin="16860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60;top:1455;width:0;height:9390" coordorigin="16860,1455" coordsize="0,9390" path="m16860,1455l16860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55;top:10867;width:43;height:0" coordorigin="16855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55;top:10867;width:43;height:0" coordorigin="16855,10867" coordsize="43,0" path="m16855,10867l16898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6898;top:10867;width:526;height:0" coordorigin="16898,10867" coordsize="52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6898;top:10867;width:526;height:0" coordorigin="16898,10867" coordsize="526,0" path="m16898,10867l1742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29;top:1455;width:0;height:9390" coordorigin="17429,1455" coordsize="0,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29;top:1455;width:0;height:9390" coordorigin="17429,1455" coordsize="0,9390" path="m17429,1455l17429,1084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24;top:10867;width:43;height:0" coordorigin="17424,10867" coordsize="4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24;top:10867;width:43;height:0" coordorigin="17424,10867" coordsize="43,0" path="m17424,10867l17467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467;top:10867;width:506;height:0" coordorigin="17467,10867" coordsize="50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467;top:10867;width:506;height:0" coordorigin="17467,10867" coordsize="506,0" path="m17467,10867l17974,10867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7995;top:1157;width:0;height:9732" coordorigin="17995,1157" coordsize="0,9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7995;top:1157;width:0;height:9732" coordorigin="17995,1157" coordsize="0,9732" path="m17995,1157l17995,10888e" filled="f" stroked="t" strokeweight="2.2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23.76pt;margin-top:74.3861pt;width:3.58pt;height:24.7pt;mso-position-horizontal-relative:page;mso-position-vertical-relative:paragraph;z-index:-1954" coordorigin="6475,1488" coordsize="72,494">
            <v:group style="position:absolute;left:6511;top:1524;width:0;height:185" coordorigin="6511,1524" coordsize="0,185">
              <v:shape style="position:absolute;left:6511;top:1524;width:0;height:185" coordorigin="6511,1524" coordsize="0,185" path="m6511,1524l6511,1708e" filled="f" stroked="t" strokeweight="3.58pt" strokecolor="#DEEAF6">
                <v:path arrowok="t"/>
              </v:shape>
              <v:group style="position:absolute;left:6511;top:1764;width:0;height:182" coordorigin="6511,1764" coordsize="0,182">
                <v:shape style="position:absolute;left:6511;top:1764;width:0;height:182" coordorigin="6511,1764" coordsize="0,182" path="m6511,1764l6511,1946e" filled="f" stroked="t" strokeweight="3.58pt" strokecolor="#DEEAF6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323.76pt;margin-top:221.166pt;width:3.58pt;height:60.61pt;mso-position-horizontal-relative:page;mso-position-vertical-relative:paragraph;z-index:-1951" coordorigin="6475,4423" coordsize="72,1212">
            <v:group style="position:absolute;left:6511;top:4459;width:0;height:182" coordorigin="6511,4459" coordsize="0,182">
              <v:shape style="position:absolute;left:6511;top:4459;width:0;height:182" coordorigin="6511,4459" coordsize="0,182" path="m6511,4459l6511,4642e" filled="f" stroked="t" strokeweight="3.58pt" strokecolor="#DEEAF6">
                <v:path arrowok="t"/>
              </v:shape>
              <v:group style="position:absolute;left:6511;top:4697;width:0;height:185" coordorigin="6511,4697" coordsize="0,185">
                <v:shape style="position:absolute;left:6511;top:4697;width:0;height:185" coordorigin="6511,4697" coordsize="0,185" path="m6511,4697l6511,4882e" filled="f" stroked="t" strokeweight="3.58pt" strokecolor="#DEEAF6">
                  <v:path arrowok="t"/>
                </v:shape>
                <v:group style="position:absolute;left:6511;top:4937;width:0;height:185" coordorigin="6511,4937" coordsize="0,185">
                  <v:shape style="position:absolute;left:6511;top:4937;width:0;height:185" coordorigin="6511,4937" coordsize="0,185" path="m6511,4937l6511,5122e" filled="f" stroked="t" strokeweight="3.58pt" strokecolor="#DEEAF6">
                    <v:path arrowok="t"/>
                  </v:shape>
                  <v:group style="position:absolute;left:6511;top:5177;width:0;height:185" coordorigin="6511,5177" coordsize="0,185">
                    <v:shape style="position:absolute;left:6511;top:5177;width:0;height:185" coordorigin="6511,5177" coordsize="0,185" path="m6511,5177l6511,5362e" filled="f" stroked="t" strokeweight="3.58pt" strokecolor="#DEEAF6">
                      <v:path arrowok="t"/>
                    </v:shape>
                    <v:group style="position:absolute;left:6511;top:5417;width:0;height:182" coordorigin="6511,5417" coordsize="0,182">
                      <v:shape style="position:absolute;left:6511;top:5417;width:0;height:182" coordorigin="6511,5417" coordsize="0,182" path="m6511,5417l6511,5600e" filled="f" stroked="t" strokeweight="3.58pt" strokecolor="#DEEAF6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6"/>
          <w:szCs w:val="16"/>
        </w:rPr>
        <w:t>ma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6"/>
          <w:szCs w:val="6"/>
        </w:rPr>
        <w:jc w:val="left"/>
        <w:spacing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5992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CD5ED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2"/>
              <w:ind w:left="86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PE</w:t>
            </w: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UMA</w:t>
            </w: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                                              </w:t>
            </w:r>
            <w:r>
              <w:rPr>
                <w:rFonts w:cs="Arial Narrow" w:hAnsi="Arial Narrow" w:eastAsia="Arial Narrow" w:ascii="Arial Narrow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     </w:t>
            </w:r>
            <w:r>
              <w:rPr>
                <w:rFonts w:cs="Arial Narrow" w:hAnsi="Arial Narrow" w:eastAsia="Arial Narrow" w:ascii="Arial Narrow"/>
                <w:spacing w:val="15"/>
                <w:w w:val="100"/>
                <w:position w:val="2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2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2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2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2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2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2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2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2"/>
                <w:sz w:val="18"/>
                <w:szCs w:val="18"/>
              </w:rPr>
              <w:t>                            </w:t>
            </w:r>
            <w:r>
              <w:rPr>
                <w:rFonts w:cs="Arial Narrow" w:hAnsi="Arial Narrow" w:eastAsia="Arial Narrow" w:ascii="Arial Narrow"/>
                <w:spacing w:val="36"/>
                <w:w w:val="100"/>
                <w:position w:val="2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4"/>
                <w:sz w:val="16"/>
                <w:szCs w:val="16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ma</w:t>
            </w:r>
          </w:p>
        </w:tc>
      </w:tr>
      <w:tr>
        <w:trPr>
          <w:trHeight w:val="25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_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AC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K</w:t>
            </w:r>
          </w:p>
        </w:tc>
      </w:tr>
      <w:tr>
        <w:trPr>
          <w:trHeight w:val="24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11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8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_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3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9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2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ir</w:t>
            </w:r>
          </w:p>
        </w:tc>
      </w:tr>
      <w:tr>
        <w:trPr>
          <w:trHeight w:val="24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12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3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_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4"/>
                <w:sz w:val="10"/>
                <w:szCs w:val="10"/>
              </w:rPr>
              <w:t>2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0"/>
                <w:sz w:val="16"/>
                <w:szCs w:val="16"/>
              </w:rPr>
              <w:t>)*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ir</w:t>
            </w:r>
          </w:p>
        </w:tc>
      </w:tr>
      <w:tr>
        <w:trPr>
          <w:trHeight w:val="25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13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3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V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 w:right="-2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</w:p>
        </w:tc>
      </w:tr>
      <w:tr>
        <w:trPr>
          <w:trHeight w:val="25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14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3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as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ma</w:t>
            </w:r>
          </w:p>
        </w:tc>
      </w:tr>
      <w:tr>
        <w:trPr>
          <w:trHeight w:val="25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K</w:t>
            </w:r>
          </w:p>
        </w:tc>
      </w:tr>
      <w:tr>
        <w:trPr>
          <w:trHeight w:val="24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16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8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3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9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2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ir</w:t>
            </w:r>
          </w:p>
        </w:tc>
      </w:tr>
      <w:tr>
        <w:trPr>
          <w:trHeight w:val="24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17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4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ir</w:t>
            </w:r>
          </w:p>
        </w:tc>
      </w:tr>
      <w:tr>
        <w:trPr>
          <w:trHeight w:val="238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18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3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 w:right="-2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</w:p>
        </w:tc>
      </w:tr>
      <w:tr>
        <w:trPr>
          <w:trHeight w:val="25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19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3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ma</w:t>
            </w:r>
          </w:p>
        </w:tc>
      </w:tr>
      <w:tr>
        <w:trPr>
          <w:trHeight w:val="25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K</w:t>
            </w:r>
          </w:p>
        </w:tc>
      </w:tr>
      <w:tr>
        <w:trPr>
          <w:trHeight w:val="24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21</w:t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8"/>
              <w:ind w:left="10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inja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3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9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2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ir</w:t>
            </w:r>
          </w:p>
        </w:tc>
      </w:tr>
      <w:tr>
        <w:trPr>
          <w:trHeight w:val="240" w:hRule="exact"/>
        </w:trPr>
        <w:tc>
          <w:tcPr>
            <w:tcW w:w="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BCD5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" w:right="-129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BCD5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79"/>
            </w:pP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4"/>
              <w:ind w:left="1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ka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al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EEAF6"/>
          </w:tcPr>
          <w:p/>
        </w:tc>
        <w:tc>
          <w:tcPr>
            <w:tcW w:w="11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ir</w:t>
            </w:r>
          </w:p>
        </w:tc>
      </w:tr>
    </w:tbl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 w:lineRule="auto" w:line="247"/>
        <w:ind w:left="198" w:right="10535"/>
      </w:pPr>
      <w:r>
        <w:pict>
          <v:shape type="#_x0000_t202" style="position:absolute;margin-left:30.6pt;margin-top:-121.35pt;width:359.02pt;height:125.41pt;mso-position-horizontal-relative:page;mso-position-vertical-relative:paragraph;z-index:-194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320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BCD5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31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416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right"/>
                          <w:ind w:right="-68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4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Aset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ak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4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tb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5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right"/>
                          <w:spacing w:before="3"/>
                          <w:ind w:right="-65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39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ain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5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4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10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5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Sta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/K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4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ir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4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sa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ir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4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u*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5" w:right="-2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4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a*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right"/>
                          <w:spacing w:before="3"/>
                          <w:ind w:right="-65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3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2" w:space="0" w:color="BCD5ED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3"/>
                          <w:ind w:left="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BCD5ED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2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right"/>
                          <w:spacing w:before="9"/>
                          <w:ind w:right="-112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BCD5ED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8"/>
                            <w:szCs w:val="18"/>
                          </w:rPr>
                          <w:jc w:val="left"/>
                          <w:spacing w:before="3"/>
                          <w:ind w:left="10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Ju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8"/>
                            <w:szCs w:val="18"/>
                          </w:rPr>
                          <w:t>bing*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5" w:space="0" w:color="DEEAF6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6"/>
                            <w:szCs w:val="16"/>
                          </w:rPr>
                          <w:jc w:val="left"/>
                          <w:spacing w:before="2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6"/>
                            <w:szCs w:val="16"/>
                          </w:rPr>
                          <w:t>ir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4"/>
          <w:sz w:val="20"/>
          <w:szCs w:val="20"/>
        </w:rPr>
        <w:t>KOOR</w:t>
      </w:r>
      <w:r>
        <w:rPr>
          <w:rFonts w:cs="Arial Narrow" w:hAnsi="Arial Narrow" w:eastAsia="Arial Narrow" w:ascii="Arial Narrow"/>
          <w:b/>
          <w:spacing w:val="-1"/>
          <w:w w:val="100"/>
          <w:position w:val="-4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2"/>
          <w:w w:val="100"/>
          <w:position w:val="-4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position w:val="-4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4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4"/>
          <w:sz w:val="20"/>
          <w:szCs w:val="20"/>
        </w:rPr>
        <w:t>OR</w:t>
      </w:r>
      <w:r>
        <w:rPr>
          <w:rFonts w:cs="Arial Narrow" w:hAnsi="Arial Narrow" w:eastAsia="Arial Narrow" w:ascii="Arial Narrow"/>
          <w:b/>
          <w:spacing w:val="0"/>
          <w:w w:val="100"/>
          <w:position w:val="-4"/>
          <w:sz w:val="20"/>
          <w:szCs w:val="20"/>
        </w:rPr>
        <w:t>                                                                                                      </w:t>
      </w:r>
      <w:r>
        <w:rPr>
          <w:rFonts w:cs="Arial Narrow" w:hAnsi="Arial Narrow" w:eastAsia="Arial Narrow" w:ascii="Arial Narrow"/>
          <w:b/>
          <w:spacing w:val="15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T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la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4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ft</w:t>
      </w:r>
      <w:r>
        <w:rPr>
          <w:rFonts w:cs="Arial Narrow" w:hAnsi="Arial Narrow" w:eastAsia="Arial Narrow" w:ascii="Arial Narrow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4"/>
          <w:sz w:val="20"/>
          <w:szCs w:val="20"/>
        </w:rPr>
        <w:t>                                                                                                       </w:t>
      </w:r>
      <w:r>
        <w:rPr>
          <w:rFonts w:cs="Arial Narrow" w:hAnsi="Arial Narrow" w:eastAsia="Arial Narrow" w:ascii="Arial Narrow"/>
          <w:spacing w:val="37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ma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16"/>
          <w:szCs w:val="16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k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16"/>
          <w:szCs w:val="16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us/ja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8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Catatan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7"/>
        <w:ind w:left="786"/>
        <w:sectPr>
          <w:type w:val="continuous"/>
          <w:pgSz w:w="18720" w:h="12260" w:orient="landscape"/>
          <w:pgMar w:top="1020" w:bottom="280" w:left="500" w:right="38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left"/>
        <w:spacing w:before="42"/>
        <w:ind w:left="4342"/>
      </w:pPr>
      <w:r>
        <w:pict>
          <v:group style="position:absolute;margin-left:34.66pt;margin-top:75.36pt;width:31.24pt;height:65.32pt;mso-position-horizontal-relative:page;mso-position-vertical-relative:page;z-index:-1947" coordorigin="693,1507" coordsize="625,1306">
            <v:group style="position:absolute;left:703;top:1517;width:605;height:161" coordorigin="703,1517" coordsize="605,161">
              <v:shape style="position:absolute;left:703;top:1517;width:605;height:161" coordorigin="703,1517" coordsize="605,161" path="m703,1678l1308,1678,1308,1517,703,1517,703,1678xe" filled="t" fillcolor="#DEEAF6" stroked="f">
                <v:path arrowok="t"/>
                <v:fill/>
              </v:shape>
              <v:group style="position:absolute;left:703;top:1678;width:605;height:161" coordorigin="703,1678" coordsize="605,161">
                <v:shape style="position:absolute;left:703;top:1678;width:605;height:161" coordorigin="703,1678" coordsize="605,161" path="m703,1839l1308,1839,1308,1678,703,1678,703,1839xe" filled="t" fillcolor="#DEEAF6" stroked="f">
                  <v:path arrowok="t"/>
                  <v:fill/>
                </v:shape>
                <v:group style="position:absolute;left:703;top:1839;width:605;height:161" coordorigin="703,1839" coordsize="605,161">
                  <v:shape style="position:absolute;left:703;top:1839;width:605;height:161" coordorigin="703,1839" coordsize="605,161" path="m703,2000l1308,2000,1308,1839,703,1839,703,2000xe" filled="t" fillcolor="#DEEAF6" stroked="f">
                    <v:path arrowok="t"/>
                    <v:fill/>
                  </v:shape>
                  <v:group style="position:absolute;left:703;top:2000;width:605;height:161" coordorigin="703,2000" coordsize="605,161">
                    <v:shape style="position:absolute;left:703;top:2000;width:605;height:161" coordorigin="703,2000" coordsize="605,161" path="m703,2160l1308,2160,1308,2000,703,2000,703,2160xe" filled="t" fillcolor="#DEEAF6" stroked="f">
                      <v:path arrowok="t"/>
                      <v:fill/>
                    </v:shape>
                    <v:group style="position:absolute;left:703;top:2160;width:605;height:161" coordorigin="703,2160" coordsize="605,161">
                      <v:shape style="position:absolute;left:703;top:2160;width:605;height:161" coordorigin="703,2160" coordsize="605,161" path="m703,2321l1308,2321,1308,2160,703,2160,703,2321xe" filled="t" fillcolor="#DEEAF6" stroked="f">
                        <v:path arrowok="t"/>
                        <v:fill/>
                      </v:shape>
                      <v:group style="position:absolute;left:703;top:2321;width:605;height:161" coordorigin="703,2321" coordsize="605,161">
                        <v:shape style="position:absolute;left:703;top:2321;width:605;height:161" coordorigin="703,2321" coordsize="605,161" path="m703,2482l1308,2482,1308,2321,703,2321,703,2482xe" filled="t" fillcolor="#DEEAF6" stroked="f">
                          <v:path arrowok="t"/>
                          <v:fill/>
                        </v:shape>
                        <v:group style="position:absolute;left:703;top:2482;width:605;height:161" coordorigin="703,2482" coordsize="605,161">
                          <v:shape style="position:absolute;left:703;top:2482;width:605;height:161" coordorigin="703,2482" coordsize="605,161" path="m703,2643l1308,2643,1308,2482,703,2482,703,2643xe" filled="t" fillcolor="#DEEAF6" stroked="f">
                            <v:path arrowok="t"/>
                            <v:fill/>
                          </v:shape>
                          <v:group style="position:absolute;left:703;top:2643;width:605;height:161" coordorigin="703,2643" coordsize="605,161">
                            <v:shape style="position:absolute;left:703;top:2643;width:605;height:161" coordorigin="703,2643" coordsize="605,161" path="m703,2804l1308,2804,1308,2643,703,2643,703,2804xe" filled="t" fillcolor="#DEEAF6" stroked="f">
                              <v:path arrowok="t"/>
                              <v:fill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74.96pt;margin-top:-284.441pt;width:54.04pt;height:201.9pt;mso-position-horizontal-relative:page;mso-position-vertical-relative:paragraph;z-index:-1946" coordorigin="3499,-5689" coordsize="1081,4038">
            <v:group style="position:absolute;left:3509;top:-5679;width:1061;height:161" coordorigin="3509,-5679" coordsize="1061,161">
              <v:shape style="position:absolute;left:3509;top:-5679;width:1061;height:161" coordorigin="3509,-5679" coordsize="1061,161" path="m4570,-5679l3509,-5679,3509,-5518,4570,-5518,4570,-5679xe" filled="t" fillcolor="#DEEAF6" stroked="f">
                <v:path arrowok="t"/>
                <v:fill/>
              </v:shape>
              <v:group style="position:absolute;left:3509;top:-5518;width:1061;height:161" coordorigin="3509,-5518" coordsize="1061,161">
                <v:shape style="position:absolute;left:3509;top:-5518;width:1061;height:161" coordorigin="3509,-5518" coordsize="1061,161" path="m3509,-5357l4570,-5357,4570,-5518,3509,-5518,3509,-5357xe" filled="t" fillcolor="#DEEAF6" stroked="f">
                  <v:path arrowok="t"/>
                  <v:fill/>
                </v:shape>
                <v:group style="position:absolute;left:3509;top:-5357;width:1061;height:161" coordorigin="3509,-5357" coordsize="1061,161">
                  <v:shape style="position:absolute;left:3509;top:-5357;width:1061;height:161" coordorigin="3509,-5357" coordsize="1061,161" path="m3509,-5197l4570,-5197,4570,-5357,3509,-5357,3509,-5197xe" filled="t" fillcolor="#DEEAF6" stroked="f">
                    <v:path arrowok="t"/>
                    <v:fill/>
                  </v:shape>
                  <v:group style="position:absolute;left:3509;top:-5197;width:1061;height:161" coordorigin="3509,-5197" coordsize="1061,161">
                    <v:shape style="position:absolute;left:3509;top:-5197;width:1061;height:161" coordorigin="3509,-5197" coordsize="1061,161" path="m3509,-5036l4570,-5036,4570,-5197,3509,-5197,3509,-5036xe" filled="t" fillcolor="#DEEAF6" stroked="f">
                      <v:path arrowok="t"/>
                      <v:fill/>
                    </v:shape>
                    <v:group style="position:absolute;left:3509;top:-5036;width:1061;height:161" coordorigin="3509,-5036" coordsize="1061,161">
                      <v:shape style="position:absolute;left:3509;top:-5036;width:1061;height:161" coordorigin="3509,-5036" coordsize="1061,161" path="m3509,-4875l4570,-4875,4570,-5036,3509,-5036,3509,-4875xe" filled="t" fillcolor="#DEEAF6" stroked="f">
                        <v:path arrowok="t"/>
                        <v:fill/>
                      </v:shape>
                      <v:group style="position:absolute;left:3509;top:-4875;width:1061;height:161" coordorigin="3509,-4875" coordsize="1061,161">
                        <v:shape style="position:absolute;left:3509;top:-4875;width:1061;height:161" coordorigin="3509,-4875" coordsize="1061,161" path="m3509,-4714l4570,-4714,4570,-4875,3509,-4875,3509,-4714xe" filled="t" fillcolor="#DEEAF6" stroked="f">
                          <v:path arrowok="t"/>
                          <v:fill/>
                        </v:shape>
                        <v:group style="position:absolute;left:3509;top:-4714;width:1061;height:161" coordorigin="3509,-4714" coordsize="1061,161">
                          <v:shape style="position:absolute;left:3509;top:-4714;width:1061;height:161" coordorigin="3509,-4714" coordsize="1061,161" path="m3509,-4553l4570,-4553,4570,-4714,3509,-4714,3509,-4553xe" filled="t" fillcolor="#DEEAF6" stroked="f">
                            <v:path arrowok="t"/>
                            <v:fill/>
                          </v:shape>
                          <v:group style="position:absolute;left:3509;top:-4553;width:1061;height:161" coordorigin="3509,-4553" coordsize="1061,161">
                            <v:shape style="position:absolute;left:3509;top:-4553;width:1061;height:161" coordorigin="3509,-4553" coordsize="1061,161" path="m3509,-4393l4570,-4393,4570,-4553,3509,-4553,3509,-4393xe" filled="t" fillcolor="#DEEAF6" stroked="f">
                              <v:path arrowok="t"/>
                              <v:fill/>
                            </v:shape>
                            <v:group style="position:absolute;left:3509;top:-4393;width:1061;height:161" coordorigin="3509,-4393" coordsize="1061,161">
                              <v:shape style="position:absolute;left:3509;top:-4393;width:1061;height:161" coordorigin="3509,-4393" coordsize="1061,161" path="m3509,-4232l4570,-4232,4570,-4393,3509,-4393,3509,-4232xe" filled="t" fillcolor="#DEEAF6" stroked="f">
                                <v:path arrowok="t"/>
                                <v:fill/>
                              </v:shape>
                              <v:group style="position:absolute;left:3509;top:-4232;width:1061;height:161" coordorigin="3509,-4232" coordsize="1061,161">
                                <v:shape style="position:absolute;left:3509;top:-4232;width:1061;height:161" coordorigin="3509,-4232" coordsize="1061,161" path="m3509,-4071l4570,-4071,4570,-4232,3509,-4232,3509,-4071xe" filled="t" fillcolor="#DEEAF6" stroked="f">
                                  <v:path arrowok="t"/>
                                  <v:fill/>
                                </v:shape>
                                <v:group style="position:absolute;left:3509;top:-4071;width:1061;height:161" coordorigin="3509,-4071" coordsize="1061,161">
                                  <v:shape style="position:absolute;left:3509;top:-4071;width:1061;height:161" coordorigin="3509,-4071" coordsize="1061,161" path="m3509,-3910l4570,-3910,4570,-4071,3509,-4071,3509,-3910xe" filled="t" fillcolor="#DEEAF6" stroked="f">
                                    <v:path arrowok="t"/>
                                    <v:fill/>
                                  </v:shape>
                                  <v:group style="position:absolute;left:3509;top:-3910;width:1061;height:161" coordorigin="3509,-3910" coordsize="1061,161">
                                    <v:shape style="position:absolute;left:3509;top:-3910;width:1061;height:161" coordorigin="3509,-3910" coordsize="1061,161" path="m3509,-3749l4570,-3749,4570,-3910,3509,-3910,3509,-3749xe" filled="t" fillcolor="#DEEAF6" stroked="f">
                                      <v:path arrowok="t"/>
                                      <v:fill/>
                                    </v:shape>
                                    <v:group style="position:absolute;left:3509;top:-3749;width:1061;height:161" coordorigin="3509,-3749" coordsize="1061,161">
                                      <v:shape style="position:absolute;left:3509;top:-3749;width:1061;height:161" coordorigin="3509,-3749" coordsize="1061,161" path="m3509,-3589l4570,-3589,4570,-3749,3509,-3749,3509,-3589xe" filled="t" fillcolor="#DEEAF6" stroked="f">
                                        <v:path arrowok="t"/>
                                        <v:fill/>
                                      </v:shape>
                                      <v:group style="position:absolute;left:3509;top:-3589;width:1061;height:161" coordorigin="3509,-3589" coordsize="1061,161">
                                        <v:shape style="position:absolute;left:3509;top:-3589;width:1061;height:161" coordorigin="3509,-3589" coordsize="1061,161" path="m3509,-3428l4570,-3428,4570,-3589,3509,-3589,3509,-3428xe" filled="t" fillcolor="#DEEAF6" stroked="f">
                                          <v:path arrowok="t"/>
                                          <v:fill/>
                                        </v:shape>
                                        <v:group style="position:absolute;left:3509;top:-3428;width:1061;height:159" coordorigin="3509,-3428" coordsize="1061,159">
                                          <v:shape style="position:absolute;left:3509;top:-3428;width:1061;height:159" coordorigin="3509,-3428" coordsize="1061,159" path="m3509,-3269l4570,-3269,4570,-3428,3509,-3428,3509,-3269xe" filled="t" fillcolor="#DEEAF6" stroked="f">
                                            <v:path arrowok="t"/>
                                            <v:fill/>
                                          </v:shape>
                                          <v:group style="position:absolute;left:3509;top:-3269;width:1061;height:161" coordorigin="3509,-3269" coordsize="1061,161">
                                            <v:shape style="position:absolute;left:3509;top:-3269;width:1061;height:161" coordorigin="3509,-3269" coordsize="1061,161" path="m3509,-3108l4570,-3108,4570,-3269,3509,-3269,3509,-3108xe" filled="t" fillcolor="#DEEAF6" stroked="f">
                                              <v:path arrowok="t"/>
                                              <v:fill/>
                                            </v:shape>
                                            <v:group style="position:absolute;left:3509;top:-3108;width:1061;height:161" coordorigin="3509,-3108" coordsize="1061,161">
                                              <v:shape style="position:absolute;left:3509;top:-3108;width:1061;height:161" coordorigin="3509,-3108" coordsize="1061,161" path="m3509,-2947l4570,-2947,4570,-3108,3509,-3108,3509,-2947xe" filled="t" fillcolor="#DEEAF6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3509;top:-2947;width:1061;height:161" coordorigin="3509,-2947" coordsize="1061,161">
                                                <v:shape style="position:absolute;left:3509;top:-2947;width:1061;height:161" coordorigin="3509,-2947" coordsize="1061,161" path="m3509,-2786l4570,-2786,4570,-2947,3509,-2947,3509,-2786xe" filled="t" fillcolor="#DEEAF6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3509;top:-2786;width:1061;height:161" coordorigin="3509,-2786" coordsize="1061,161">
                                                  <v:shape style="position:absolute;left:3509;top:-2786;width:1061;height:161" coordorigin="3509,-2786" coordsize="1061,161" path="m3509,-2626l4570,-2626,4570,-2786,3509,-2786,3509,-2626xe" filled="t" fillcolor="#DEEAF6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509;top:-2626;width:1061;height:161" coordorigin="3509,-2626" coordsize="1061,161">
                                                    <v:shape style="position:absolute;left:3509;top:-2626;width:1061;height:161" coordorigin="3509,-2626" coordsize="1061,161" path="m3509,-2465l4570,-2465,4570,-2626,3509,-2626,3509,-2465xe" filled="t" fillcolor="#DEEAF6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3509;top:-2465;width:1061;height:161" coordorigin="3509,-2465" coordsize="1061,161">
                                                      <v:shape style="position:absolute;left:3509;top:-2465;width:1061;height:161" coordorigin="3509,-2465" coordsize="1061,161" path="m3509,-2304l4570,-2304,4570,-2465,3509,-2465,3509,-2304xe" filled="t" fillcolor="#DEEAF6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3509;top:-2304;width:1061;height:161" coordorigin="3509,-2304" coordsize="1061,161">
                                                        <v:shape style="position:absolute;left:3509;top:-2304;width:1061;height:161" coordorigin="3509,-2304" coordsize="1061,161" path="m3509,-2143l4570,-2143,4570,-2304,3509,-2304,3509,-2143xe" filled="t" fillcolor="#DEEAF6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3509;top:-2143;width:1061;height:161" coordorigin="3509,-2143" coordsize="1061,161">
                                                          <v:shape style="position:absolute;left:3509;top:-2143;width:1061;height:161" coordorigin="3509,-2143" coordsize="1061,161" path="m3509,-1982l4570,-1982,4570,-2143,3509,-2143,3509,-1982xe" filled="t" fillcolor="#DEEAF6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3509;top:-1982;width:1061;height:161" coordorigin="3509,-1982" coordsize="1061,161">
                                                            <v:shape style="position:absolute;left:3509;top:-1982;width:1061;height:161" coordorigin="3509,-1982" coordsize="1061,161" path="m3509,-1822l4570,-1822,4570,-1982,3509,-1982,3509,-1822xe" filled="t" fillcolor="#DEEAF6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3509;top:-1822;width:1061;height:161" coordorigin="3509,-1822" coordsize="1061,161">
                                                              <v:shape style="position:absolute;left:3509;top:-1822;width:1061;height:161" coordorigin="3509,-1822" coordsize="1061,161" path="m3509,-1661l4570,-1661,4570,-1822,3509,-1822,3509,-1661xe" filled="t" fillcolor="#DEEAF6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66pt;margin-top:166.81pt;width:31.24pt;height:113.46pt;mso-position-horizontal-relative:page;mso-position-vertical-relative:page;z-index:-1945" coordorigin="693,3336" coordsize="625,2269">
            <v:group style="position:absolute;left:703;top:3346;width:605;height:161" coordorigin="703,3346" coordsize="605,161">
              <v:shape style="position:absolute;left:703;top:3346;width:605;height:161" coordorigin="703,3346" coordsize="605,161" path="m1308,3346l703,3346,703,3507,1308,3507,1308,3346xe" filled="t" fillcolor="#DEEAF6" stroked="f">
                <v:path arrowok="t"/>
                <v:fill/>
              </v:shape>
              <v:group style="position:absolute;left:703;top:3507;width:605;height:161" coordorigin="703,3507" coordsize="605,161">
                <v:shape style="position:absolute;left:703;top:3507;width:605;height:161" coordorigin="703,3507" coordsize="605,161" path="m703,3668l1308,3668,1308,3507,703,3507,703,3668xe" filled="t" fillcolor="#DEEAF6" stroked="f">
                  <v:path arrowok="t"/>
                  <v:fill/>
                </v:shape>
                <v:group style="position:absolute;left:703;top:3668;width:605;height:161" coordorigin="703,3668" coordsize="605,161">
                  <v:shape style="position:absolute;left:703;top:3668;width:605;height:161" coordorigin="703,3668" coordsize="605,161" path="m703,3828l1308,3828,1308,3668,703,3668,703,3828xe" filled="t" fillcolor="#DEEAF6" stroked="f">
                    <v:path arrowok="t"/>
                    <v:fill/>
                  </v:shape>
                  <v:group style="position:absolute;left:703;top:3829;width:605;height:161" coordorigin="703,3829" coordsize="605,161">
                    <v:shape style="position:absolute;left:703;top:3829;width:605;height:161" coordorigin="703,3829" coordsize="605,161" path="m703,3990l1308,3990,1308,3829,703,3829,703,3990xe" filled="t" fillcolor="#DEEAF6" stroked="f">
                      <v:path arrowok="t"/>
                      <v:fill/>
                    </v:shape>
                    <v:group style="position:absolute;left:703;top:3990;width:605;height:158" coordorigin="703,3990" coordsize="605,158">
                      <v:shape style="position:absolute;left:703;top:3990;width:605;height:158" coordorigin="703,3990" coordsize="605,158" path="m703,4148l1308,4148,1308,3990,703,3990,703,4148xe" filled="t" fillcolor="#DEEAF6" stroked="f">
                        <v:path arrowok="t"/>
                        <v:fill/>
                      </v:shape>
                      <v:group style="position:absolute;left:703;top:4148;width:605;height:161" coordorigin="703,4148" coordsize="605,161">
                        <v:shape style="position:absolute;left:703;top:4148;width:605;height:161" coordorigin="703,4148" coordsize="605,161" path="m703,4309l1308,4309,1308,4148,703,4148,703,4309xe" filled="t" fillcolor="#DEEAF6" stroked="f">
                          <v:path arrowok="t"/>
                          <v:fill/>
                        </v:shape>
                        <v:group style="position:absolute;left:703;top:4309;width:605;height:161" coordorigin="703,4309" coordsize="605,161">
                          <v:shape style="position:absolute;left:703;top:4309;width:605;height:161" coordorigin="703,4309" coordsize="605,161" path="m703,4470l1308,4470,1308,4309,703,4309,703,4470xe" filled="t" fillcolor="#DEEAF6" stroked="f">
                            <v:path arrowok="t"/>
                            <v:fill/>
                          </v:shape>
                          <v:group style="position:absolute;left:703;top:4470;width:605;height:161" coordorigin="703,4470" coordsize="605,161">
                            <v:shape style="position:absolute;left:703;top:4470;width:605;height:161" coordorigin="703,4470" coordsize="605,161" path="m703,4631l1308,4631,1308,4470,703,4470,703,4631xe" filled="t" fillcolor="#DEEAF6" stroked="f">
                              <v:path arrowok="t"/>
                              <v:fill/>
                            </v:shape>
                            <v:group style="position:absolute;left:703;top:4631;width:605;height:161" coordorigin="703,4631" coordsize="605,161">
                              <v:shape style="position:absolute;left:703;top:4631;width:605;height:161" coordorigin="703,4631" coordsize="605,161" path="m703,4791l1308,4791,1308,4631,703,4631,703,4791xe" filled="t" fillcolor="#DEEAF6" stroked="f">
                                <v:path arrowok="t"/>
                                <v:fill/>
                              </v:shape>
                              <v:group style="position:absolute;left:703;top:4791;width:605;height:161" coordorigin="703,4791" coordsize="605,161">
                                <v:shape style="position:absolute;left:703;top:4791;width:605;height:161" coordorigin="703,4791" coordsize="605,161" path="m703,4952l1308,4952,1308,4791,703,4791,703,4952xe" filled="t" fillcolor="#DEEAF6" stroked="f">
                                  <v:path arrowok="t"/>
                                  <v:fill/>
                                </v:shape>
                                <v:group style="position:absolute;left:703;top:4952;width:605;height:161" coordorigin="703,4952" coordsize="605,161">
                                  <v:shape style="position:absolute;left:703;top:4952;width:605;height:161" coordorigin="703,4952" coordsize="605,161" path="m703,5113l1308,5113,1308,4952,703,4952,703,5113xe" filled="t" fillcolor="#DEEAF6" stroked="f">
                                    <v:path arrowok="t"/>
                                    <v:fill/>
                                  </v:shape>
                                  <v:group style="position:absolute;left:703;top:5113;width:605;height:161" coordorigin="703,5113" coordsize="605,161">
                                    <v:shape style="position:absolute;left:703;top:5113;width:605;height:161" coordorigin="703,5113" coordsize="605,161" path="m703,5274l1308,5274,1308,5113,703,5113,703,5274xe" filled="t" fillcolor="#DEEAF6" stroked="f">
                                      <v:path arrowok="t"/>
                                      <v:fill/>
                                    </v:shape>
                                    <v:group style="position:absolute;left:703;top:5274;width:605;height:161" coordorigin="703,5274" coordsize="605,161">
                                      <v:shape style="position:absolute;left:703;top:5274;width:605;height:161" coordorigin="703,5274" coordsize="605,161" path="m703,5435l1308,5435,1308,5274,703,5274,703,5435xe" filled="t" fillcolor="#DEEAF6" stroked="f">
                                        <v:path arrowok="t"/>
                                        <v:fill/>
                                      </v:shape>
                                      <v:group style="position:absolute;left:703;top:5435;width:605;height:161" coordorigin="703,5435" coordsize="605,161">
                                        <v:shape style="position:absolute;left:703;top:5435;width:605;height:161" coordorigin="703,5435" coordsize="605,161" path="m703,5595l1308,5595,1308,5435,703,5435,703,5595xe" filled="t" fillcolor="#DEEAF6" stroked="f">
                                          <v:path arrowok="t"/>
                                          <v:fill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74.96pt;margin-top:-76.9409pt;width:54.04pt;height:33.04pt;mso-position-horizontal-relative:page;mso-position-vertical-relative:paragraph;z-index:-1944" coordorigin="3499,-1539" coordsize="1081,661">
            <v:group style="position:absolute;left:3509;top:-1529;width:1061;height:161" coordorigin="3509,-1529" coordsize="1061,161">
              <v:shape style="position:absolute;left:3509;top:-1529;width:1061;height:161" coordorigin="3509,-1529" coordsize="1061,161" path="m3509,-1368l4570,-1368,4570,-1529,3509,-1529,3509,-1368xe" filled="t" fillcolor="#DEEAF6" stroked="f">
                <v:path arrowok="t"/>
                <v:fill/>
              </v:shape>
              <v:group style="position:absolute;left:3509;top:-1368;width:1061;height:161" coordorigin="3509,-1368" coordsize="1061,161">
                <v:shape style="position:absolute;left:3509;top:-1368;width:1061;height:161" coordorigin="3509,-1368" coordsize="1061,161" path="m3509,-1207l4570,-1207,4570,-1368,3509,-1368,3509,-1207xe" filled="t" fillcolor="#DEEAF6" stroked="f">
                  <v:path arrowok="t"/>
                  <v:fill/>
                </v:shape>
                <v:group style="position:absolute;left:3509;top:-1207;width:1061;height:158" coordorigin="3509,-1207" coordsize="1061,158">
                  <v:shape style="position:absolute;left:3509;top:-1207;width:1061;height:158" coordorigin="3509,-1207" coordsize="1061,158" path="m3509,-1049l4570,-1049,4570,-1207,3509,-1207,3509,-1049xe" filled="t" fillcolor="#DEEAF6" stroked="f">
                    <v:path arrowok="t"/>
                    <v:fill/>
                  </v:shape>
                  <v:group style="position:absolute;left:3509;top:-1049;width:1061;height:161" coordorigin="3509,-1049" coordsize="1061,161">
                    <v:shape style="position:absolute;left:3509;top:-1049;width:1061;height:161" coordorigin="3509,-1049" coordsize="1061,161" path="m3509,-888l4570,-888,4570,-1049,3509,-1049,3509,-888xe" filled="t" fillcolor="#DEEAF6" stroked="f">
                      <v:path arrowok="t"/>
                      <v:fill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66pt;margin-top:-38.5449pt;width:31.24pt;height:25.024pt;mso-position-horizontal-relative:page;mso-position-vertical-relative:paragraph;z-index:-1943" coordorigin="693,-771" coordsize="625,500">
            <v:group style="position:absolute;left:703;top:-761;width:605;height:161" coordorigin="703,-761" coordsize="605,161">
              <v:shape style="position:absolute;left:703;top:-761;width:605;height:161" coordorigin="703,-761" coordsize="605,161" path="m703,-600l1308,-600,1308,-761,703,-761,703,-600xe" filled="t" fillcolor="#DEEAF6" stroked="f">
                <v:path arrowok="t"/>
                <v:fill/>
              </v:shape>
              <v:group style="position:absolute;left:703;top:-600;width:605;height:161" coordorigin="703,-600" coordsize="605,161">
                <v:shape style="position:absolute;left:703;top:-600;width:605;height:161" coordorigin="703,-600" coordsize="605,161" path="m703,-439l1308,-439,1308,-600,703,-600,703,-439xe" filled="t" fillcolor="#DEEAF6" stroked="f">
                  <v:path arrowok="t"/>
                  <v:fill/>
                </v:shape>
                <v:group style="position:absolute;left:703;top:-439;width:605;height:158" coordorigin="703,-439" coordsize="605,158">
                  <v:shape style="position:absolute;left:703;top:-439;width:605;height:158" coordorigin="703,-439" coordsize="605,158" path="m703,-280l1308,-280,1308,-439,703,-439,703,-280xe" filled="t" fillcolor="#DEEAF6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174.96pt;margin-top:-38.5449pt;width:54.04pt;height:33.064pt;mso-position-horizontal-relative:page;mso-position-vertical-relative:paragraph;z-index:-1942" coordorigin="3499,-771" coordsize="1081,661">
            <v:group style="position:absolute;left:3509;top:-761;width:1061;height:161" coordorigin="3509,-761" coordsize="1061,161">
              <v:shape style="position:absolute;left:3509;top:-761;width:1061;height:161" coordorigin="3509,-761" coordsize="1061,161" path="m3509,-600l4570,-600,4570,-761,3509,-761,3509,-600xe" filled="t" fillcolor="#DEEAF6" stroked="f">
                <v:path arrowok="t"/>
                <v:fill/>
              </v:shape>
              <v:group style="position:absolute;left:3509;top:-600;width:1061;height:161" coordorigin="3509,-600" coordsize="1061,161">
                <v:shape style="position:absolute;left:3509;top:-600;width:1061;height:161" coordorigin="3509,-600" coordsize="1061,161" path="m3509,-439l4570,-439,4570,-600,3509,-600,3509,-439xe" filled="t" fillcolor="#DEEAF6" stroked="f">
                  <v:path arrowok="t"/>
                  <v:fill/>
                </v:shape>
                <v:group style="position:absolute;left:3509;top:-439;width:1061;height:158" coordorigin="3509,-439" coordsize="1061,158">
                  <v:shape style="position:absolute;left:3509;top:-439;width:1061;height:158" coordorigin="3509,-439" coordsize="1061,158" path="m3509,-280l4570,-280,4570,-439,3509,-439,3509,-280xe" filled="t" fillcolor="#DEEAF6" stroked="f">
                    <v:path arrowok="t"/>
                    <v:fill/>
                  </v:shape>
                  <v:group style="position:absolute;left:3509;top:-280;width:1061;height:161" coordorigin="3509,-280" coordsize="1061,161">
                    <v:shape style="position:absolute;left:3509;top:-280;width:1061;height:161" coordorigin="3509,-280" coordsize="1061,161" path="m3509,-120l4570,-120,4570,-280,3509,-280,3509,-120xe" filled="t" fillcolor="#DEEAF6" stroked="f">
                      <v:path arrowok="t"/>
                      <v:fill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66pt;margin-top:3.24508pt;width:31.24pt;height:25.114pt;mso-position-horizontal-relative:page;mso-position-vertical-relative:paragraph;z-index:-1941" coordorigin="693,65" coordsize="625,502">
            <v:group style="position:absolute;left:703;top:75;width:605;height:161" coordorigin="703,75" coordsize="605,161">
              <v:shape style="position:absolute;left:703;top:75;width:605;height:161" coordorigin="703,75" coordsize="605,161" path="m1308,75l703,75,703,236,1308,236,1308,75xe" filled="t" fillcolor="#DEEAF6" stroked="f">
                <v:path arrowok="t"/>
                <v:fill/>
              </v:shape>
              <v:group style="position:absolute;left:703;top:236;width:605;height:161" coordorigin="703,236" coordsize="605,161">
                <v:shape style="position:absolute;left:703;top:236;width:605;height:161" coordorigin="703,236" coordsize="605,161" path="m703,396l1308,396,1308,236,703,236,703,396xe" filled="t" fillcolor="#DEEAF6" stroked="f">
                  <v:path arrowok="t"/>
                  <v:fill/>
                </v:shape>
                <v:group style="position:absolute;left:703;top:396;width:605;height:161" coordorigin="703,396" coordsize="605,161">
                  <v:shape style="position:absolute;left:703;top:396;width:605;height:161" coordorigin="703,396" coordsize="605,161" path="m703,557l1308,557,1308,396,703,396,703,557xe" filled="t" fillcolor="#DEEAF6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shape type="#_x0000_t202" style="position:absolute;margin-left:27.97pt;margin-top:56.59pt;width:881.61pt;height:530.74pt;mso-position-horizontal-relative:page;mso-position-vertical-relative:page;z-index:-19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0" w:hRule="exact"/>
                    </w:trPr>
                    <w:tc>
                      <w:tcPr>
                        <w:tcW w:w="8336" w:type="dxa"/>
                        <w:gridSpan w:val="6"/>
                        <w:tcBorders>
                          <w:top w:val="single" w:sz="18" w:space="0" w:color="000000"/>
                          <w:left w:val="single" w:sz="18" w:space="0" w:color="000000"/>
                          <w:bottom w:val="nil" w:sz="6" w:space="0" w:color="auto"/>
                          <w:right w:val="single" w:sz="18" w:space="0" w:color="000000"/>
                        </w:tcBorders>
                        <w:shd w:val="clear" w:color="auto" w:fill="9CC2E4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24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4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LUAR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15" w:type="dxa"/>
                        <w:gridSpan w:val="5"/>
                        <w:tcBorders>
                          <w:top w:val="single" w:sz="18" w:space="0" w:color="000000"/>
                          <w:left w:val="single" w:sz="18" w:space="0" w:color="000000"/>
                          <w:bottom w:val="nil" w:sz="6" w:space="0" w:color="auto"/>
                          <w:right w:val="single" w:sz="18" w:space="0" w:color="000000"/>
                        </w:tcBorders>
                        <w:shd w:val="clear" w:color="auto" w:fill="9CC2E4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140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4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IAL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RUMAH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A/K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LUAR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873" w:hRule="exact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4"/>
                          <w:ind w:left="12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81" w:right="19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77" w:right="96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gu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4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4"/>
                          <w:ind w:left="37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4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SPAL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/k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4"/>
                          <w:ind w:left="44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otor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5" w:space="0" w:color="000000"/>
                          <w:left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4"/>
                          <w:ind w:left="396" w:right="4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92" w:right="21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4"/>
                          <w:ind w:left="374" w:right="37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2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4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118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4"/>
                          <w:ind w:left="1296" w:right="129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097" w:right="110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4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1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4"/>
                          <w:ind w:left="1337" w:right="132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135" w:right="112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821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97"/>
                          <w:ind w:left="98" w:right="1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-15" w:right="2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97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12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14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12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4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2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60" w:type="dxa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4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18" w:type="dxa"/>
                        <w:gridSpan w:val="2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76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343" w:right="3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98" w:right="10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1560" w:type="dxa"/>
                        <w:vMerge w:val=""/>
                        <w:tcBorders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4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18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72" w:hRule="exact"/>
                    </w:trPr>
                    <w:tc>
                      <w:tcPr>
                        <w:tcW w:w="821" w:type="dxa"/>
                        <w:vMerge w:val="restart"/>
                        <w:tcBorders>
                          <w:top w:val="single" w:sz="5" w:space="0" w:color="000000"/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2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both"/>
                          <w:ind w:left="198" w:right="195" w:firstLine="4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-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4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38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5"/>
                          <w:ind w:left="1138" w:right="115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078" w:right="1096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118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5"/>
                          <w:ind w:left="1292" w:right="129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020" w:right="99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6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2"/>
                          <w:ind w:left="415" w:right="40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85" w:right="17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57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18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2"/>
                          <w:ind w:left="1288" w:right="128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047" w:right="89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tin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gi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04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415" w:right="40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77" w:right="16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4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otor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18" w:type="dxa"/>
                        <w:gridSpan w:val="2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707" w:hRule="exact"/>
                    </w:trPr>
                    <w:tc>
                      <w:tcPr>
                        <w:tcW w:w="821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98" w:right="1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62" w:right="181" w:firstLine="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12" w:lineRule="auto" w:line="261"/>
                          <w:ind w:left="124" w:right="55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12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12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95"/>
                          <w:ind w:left="343" w:right="3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84" w:right="186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95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18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"/>
                          <w:ind w:left="37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  <w:ind w:left="306" w:right="287" w:firstLine="11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"/>
                          <w:ind w:left="44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3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18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343" w:right="35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209" w:right="21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Ya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2"/>
                          <w:ind w:left="622" w:right="62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1"/>
                          <w:ind w:left="131" w:right="13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4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ggo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gota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4" w:right="10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271" w:right="448" w:hanging="21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2"/>
                          <w:ind w:left="1333" w:right="131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134" w:right="112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n-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17"/>
                          <w:ind w:left="1134" w:right="115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958" w:right="97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ting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82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837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38" w:hRule="exact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"/>
                          <w:ind w:left="12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7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7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2"/>
                          <w:ind w:left="343" w:right="3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465" w:right="46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&gt;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2"/>
                          <w:ind w:left="407" w:right="39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92" w:right="17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72" w:right="4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82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837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49" w:hRule="exact"/>
                    </w:trPr>
                    <w:tc>
                      <w:tcPr>
                        <w:tcW w:w="821" w:type="dxa"/>
                        <w:vMerge w:val="restart"/>
                        <w:tcBorders>
                          <w:top w:val="single" w:sz="5" w:space="0" w:color="000000"/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2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98" w:right="93" w:hanging="10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394" w:right="117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4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39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18" w:space="0" w:color="000000"/>
                          <w:bottom w:val="single" w:sz="2" w:space="0" w:color="9CC2E4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82" w:type="dxa"/>
                        <w:vMerge w:val=""/>
                        <w:tcBorders>
                          <w:left w:val="single" w:sz="5" w:space="0" w:color="000000"/>
                          <w:bottom w:val="single" w:sz="2" w:space="0" w:color="9CC2E4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837" w:type="dxa"/>
                        <w:vMerge w:val=""/>
                        <w:tcBorders>
                          <w:left w:val="single" w:sz="5" w:space="0" w:color="000000"/>
                          <w:bottom w:val="single" w:sz="2" w:space="0" w:color="9CC2E4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62" w:type="dxa"/>
                        <w:vMerge w:val=""/>
                        <w:tcBorders>
                          <w:left w:val="single" w:sz="5" w:space="0" w:color="000000"/>
                          <w:bottom w:val="single" w:sz="2" w:space="0" w:color="9CC2E4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18"/>
                          <w:ind w:left="37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453" w:right="267" w:hanging="166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24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&gt;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4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3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18"/>
                          <w:ind w:left="413" w:right="39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72" w:right="15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tus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4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71" w:right="19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61"/>
                          <w:ind w:left="282" w:right="302" w:hanging="18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60"/>
                          <w:ind w:left="282" w:right="198" w:hanging="18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60"/>
                          <w:ind w:left="282" w:right="19" w:hanging="18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60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15" w:type="dxa"/>
                        <w:gridSpan w:val="5"/>
                        <w:tcBorders>
                          <w:top w:val="nil" w:sz="6" w:space="0" w:color="auto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9CC2E4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24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93" w:hRule="exact"/>
                    </w:trPr>
                    <w:tc>
                      <w:tcPr>
                        <w:tcW w:w="821" w:type="dxa"/>
                        <w:vMerge w:val=""/>
                        <w:tcBorders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1985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277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/>
                    </w:tc>
                    <w:tc>
                      <w:tcPr>
                        <w:tcW w:w="2835" w:type="dxa"/>
                        <w:gridSpan w:val="2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9215" w:type="dxa"/>
                        <w:gridSpan w:val="5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both"/>
                          <w:spacing w:before="2"/>
                          <w:ind w:left="256" w:right="636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both"/>
                          <w:spacing w:before="97" w:lineRule="auto" w:line="365"/>
                          <w:ind w:left="256" w:right="500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      </w:t>
                        </w:r>
                        <w:r>
                          <w:rPr>
                            <w:rFonts w:cs="Arial" w:hAnsi="Arial" w:eastAsia="Arial" w:ascii="Arial"/>
                            <w:spacing w:val="4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….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both"/>
                          <w:spacing w:before="3"/>
                          <w:ind w:left="256" w:right="5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lam</w:t>
                        </w:r>
                        <w:r>
                          <w:rPr>
                            <w:rFonts w:cs="Arial" w:hAnsi="Arial" w:eastAsia="Arial" w:ascii="Arial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lampi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lampi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lah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mal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both"/>
                          <w:spacing w:before="96"/>
                          <w:ind w:left="256" w:right="14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ian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5502" w:right="167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4926" w:right="10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………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986" w:hRule="exact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3"/>
                          <w:ind w:left="98" w:right="1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7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28" w:right="2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33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3"/>
                          <w:ind w:left="343" w:right="3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56" w:right="15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bung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85" w:right="1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3"/>
                          <w:ind w:left="415" w:right="4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11" w:right="21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54" w:right="26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3"/>
                          <w:ind w:left="406" w:right="40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89" w:right="9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49" w:right="25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9215" w:type="dxa"/>
                        <w:gridSpan w:val="5"/>
                        <w:vMerge w:val="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47" w:hRule="exact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5"/>
                          <w:ind w:left="98" w:right="1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25" w:right="146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3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33" w:right="25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35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5"/>
                          <w:ind w:left="343" w:right="3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2" w:right="21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85" w:right="1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5"/>
                          <w:ind w:left="415" w:right="4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35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pon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73" w:right="2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5"/>
                          <w:ind w:left="411" w:right="41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70" w:right="7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pu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pt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52" w:right="2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9215" w:type="dxa"/>
                        <w:gridSpan w:val="5"/>
                        <w:vMerge w:val="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759" w:hRule="exact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18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DEEAF6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6"/>
                          <w:ind w:left="98" w:right="11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10" w:right="230" w:firstLine="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spacing w:before="36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141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6"/>
                          <w:ind w:left="343" w:right="347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393" w:right="398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185" w:right="186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6"/>
                          <w:ind w:left="432" w:right="40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38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93" w:right="22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spacing w:before="36"/>
                          <w:ind w:left="413" w:right="41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left"/>
                          <w:ind w:left="3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14"/>
                            <w:szCs w:val="14"/>
                          </w:rPr>
                          <w:jc w:val="center"/>
                          <w:ind w:left="252" w:right="25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8" w:type="dxa"/>
                        <w:vMerge w:val=""/>
                        <w:tcBorders>
                          <w:left w:val="single" w:sz="5" w:space="0" w:color="000000"/>
                          <w:bottom w:val="nil" w:sz="6" w:space="0" w:color="auto"/>
                          <w:right w:val="single" w:sz="18" w:space="0" w:color="000000"/>
                        </w:tcBorders>
                      </w:tcPr>
                      <w:p/>
                    </w:tc>
                    <w:tc>
                      <w:tcPr>
                        <w:tcW w:w="9215" w:type="dxa"/>
                        <w:gridSpan w:val="5"/>
                        <w:vMerge w:val="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.</w:t>
      </w:r>
      <w:r>
        <w:rPr>
          <w:rFonts w:cs="Arial Narrow" w:hAnsi="Arial Narrow" w:eastAsia="Arial Narrow" w:ascii="Arial Narrow"/>
          <w:spacing w:val="17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5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</w:r>
    </w:p>
    <w:sectPr>
      <w:pgMar w:header="376" w:footer="0" w:top="1020" w:bottom="280" w:left="480" w:right="380"/>
      <w:headerReference w:type="default" r:id="rId4"/>
      <w:pgSz w:w="18720" w:h="1226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59.95pt;margin-top:18.802pt;width:50.9pt;height:33.498pt;mso-position-horizontal-relative:page;mso-position-vertical-relative:page;z-index:-1962">
          <v:imagedata o:title="" r:id="rId1"/>
        </v:shape>
      </w:pict>
    </w:r>
    <w:r>
      <w:pict>
        <v:shape type="#_x0000_t202" style="position:absolute;margin-left:336.13pt;margin-top:37.3962pt;width:299.308pt;height:14pt;mso-position-horizontal-relative:page;mso-position-vertical-relative:page;z-index:-19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FORM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AN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USUL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KS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DIY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63.85pt;margin-top:15.852pt;width:50.9pt;height:33.498pt;mso-position-horizontal-relative:page;mso-position-vertical-relative:page;z-index:-1960">
          <v:imagedata o:title="" r:id="rId1"/>
        </v:shape>
      </w:pict>
    </w:r>
    <w:r>
      <w:pict>
        <v:shape type="#_x0000_t202" style="position:absolute;margin-left:257.38pt;margin-top:37.3962pt;width:456.778pt;height:14pt;mso-position-horizontal-relative:page;mso-position-vertical-relative:page;z-index:-19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KE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NGAN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IAN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FORM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AN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USUL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KS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DIY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